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44F97F" w14:textId="16DE8A00" w:rsidR="00ED59D7" w:rsidRDefault="005926DD" w:rsidP="00FE5FB8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7260F2B2" wp14:editId="7225BFA7">
            <wp:simplePos x="0" y="0"/>
            <wp:positionH relativeFrom="page">
              <wp:posOffset>161925</wp:posOffset>
            </wp:positionH>
            <wp:positionV relativeFrom="page">
              <wp:posOffset>-19050</wp:posOffset>
            </wp:positionV>
            <wp:extent cx="7240452" cy="1063625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40452" cy="1063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24285E" w14:textId="3AFB270D" w:rsidR="00ED59D7" w:rsidRDefault="00ED59D7" w:rsidP="00FE5FB8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5B2D96EE" w14:textId="77777777" w:rsidR="00ED59D7" w:rsidRDefault="00ED59D7" w:rsidP="00FE5FB8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7F04212B" w14:textId="77777777" w:rsidR="00ED59D7" w:rsidRDefault="00ED59D7" w:rsidP="00FE5FB8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5C79605C" w14:textId="77777777" w:rsidR="00ED59D7" w:rsidRDefault="00ED59D7" w:rsidP="00FE5FB8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37729F6F" w14:textId="77777777" w:rsidR="00ED59D7" w:rsidRDefault="00ED59D7" w:rsidP="00FE5FB8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435B4263" w14:textId="77777777" w:rsidR="00ED59D7" w:rsidRDefault="00ED59D7" w:rsidP="00FE5FB8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1F0E9A5F" w14:textId="77777777" w:rsidR="00ED59D7" w:rsidRDefault="00ED59D7" w:rsidP="00FE5FB8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0E44F027" w14:textId="77777777" w:rsidR="00ED59D7" w:rsidRDefault="00ED59D7" w:rsidP="00FE5FB8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05BDC025" w14:textId="77777777" w:rsidR="00ED59D7" w:rsidRDefault="00ED59D7" w:rsidP="00FE5FB8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757251F2" w14:textId="77777777" w:rsidR="005926DD" w:rsidRDefault="005926DD" w:rsidP="00FE5F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550583B" w14:textId="77777777" w:rsidR="005926DD" w:rsidRDefault="005926DD" w:rsidP="00FE5F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170BB67" w14:textId="77777777" w:rsidR="005926DD" w:rsidRDefault="005926DD" w:rsidP="00FE5F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4BA10B3" w14:textId="77777777" w:rsidR="005926DD" w:rsidRDefault="005926DD" w:rsidP="00FE5F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ADBDDCF" w14:textId="77777777" w:rsidR="005926DD" w:rsidRDefault="005926DD" w:rsidP="00FE5F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B31FEBD" w14:textId="77777777" w:rsidR="005926DD" w:rsidRDefault="005926DD" w:rsidP="00FE5F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A9FC774" w14:textId="77777777" w:rsidR="005926DD" w:rsidRDefault="005926DD" w:rsidP="00FE5F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C840C5C" w14:textId="77777777" w:rsidR="005926DD" w:rsidRDefault="005926DD" w:rsidP="00FE5F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ACD728A" w14:textId="77777777" w:rsidR="005926DD" w:rsidRDefault="005926DD" w:rsidP="00FE5F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816414A" w14:textId="77777777" w:rsidR="005926DD" w:rsidRDefault="005926DD" w:rsidP="00FE5F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9CAE308" w14:textId="77777777" w:rsidR="005926DD" w:rsidRDefault="005926DD" w:rsidP="00FE5F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A3A1BB7" w14:textId="77777777" w:rsidR="005926DD" w:rsidRDefault="005926DD" w:rsidP="00FE5F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77E6782" w14:textId="77777777" w:rsidR="005926DD" w:rsidRDefault="005926DD" w:rsidP="00FE5F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314770D" w14:textId="77777777" w:rsidR="005926DD" w:rsidRDefault="005926DD" w:rsidP="00FE5F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05E0081" w14:textId="77777777" w:rsidR="005926DD" w:rsidRDefault="005926DD" w:rsidP="00FE5F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BC84916" w14:textId="77777777" w:rsidR="005926DD" w:rsidRDefault="005926DD" w:rsidP="00FE5F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2E9588B" w14:textId="77777777" w:rsidR="005926DD" w:rsidRDefault="005926DD" w:rsidP="00FE5F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F352D73" w14:textId="77777777" w:rsidR="005926DD" w:rsidRDefault="005926DD" w:rsidP="00FE5F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D4FACF1" w14:textId="77777777" w:rsidR="005926DD" w:rsidRDefault="005926DD" w:rsidP="00FE5F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69E7D17" w14:textId="77777777" w:rsidR="005926DD" w:rsidRDefault="005926DD" w:rsidP="00FE5F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4AA7DC5" w14:textId="77777777" w:rsidR="005926DD" w:rsidRDefault="005926DD" w:rsidP="00FE5F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04F9D7A" w14:textId="77777777" w:rsidR="005926DD" w:rsidRDefault="005926DD" w:rsidP="00FE5F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D2CF1D2" w14:textId="77777777" w:rsidR="005926DD" w:rsidRDefault="005926DD" w:rsidP="00FE5F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D133148" w14:textId="77777777" w:rsidR="005926DD" w:rsidRDefault="005926DD" w:rsidP="00FE5F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30E9A40" w14:textId="77777777" w:rsidR="005926DD" w:rsidRDefault="005926DD" w:rsidP="00FE5F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8D8F58B" w14:textId="77777777" w:rsidR="005926DD" w:rsidRDefault="005926DD" w:rsidP="00FE5F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AB1E97B" w14:textId="77777777" w:rsidR="005926DD" w:rsidRDefault="005926DD" w:rsidP="00FE5F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27B017B" w14:textId="77777777" w:rsidR="005926DD" w:rsidRDefault="005926DD" w:rsidP="00FE5F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6BEEE0F" w14:textId="77777777" w:rsidR="005926DD" w:rsidRDefault="005926DD" w:rsidP="00FE5F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D9EA173" w14:textId="77777777" w:rsidR="005926DD" w:rsidRDefault="005926DD" w:rsidP="00FE5F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6830CA2" w14:textId="77777777" w:rsidR="005926DD" w:rsidRDefault="005926DD" w:rsidP="00FE5F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E2F60ED" w14:textId="77777777" w:rsidR="005926DD" w:rsidRDefault="005926DD" w:rsidP="00FE5F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5EDDA03" w14:textId="77777777" w:rsidR="005926DD" w:rsidRDefault="005926DD" w:rsidP="00FE5F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8D83483" w14:textId="77777777" w:rsidR="005926DD" w:rsidRDefault="005926DD" w:rsidP="00FE5F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6B51516" w14:textId="77777777" w:rsidR="005926DD" w:rsidRDefault="005926DD" w:rsidP="00FE5F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2CBB1E1" w14:textId="29636F64" w:rsidR="006B026F" w:rsidRPr="0071639C" w:rsidRDefault="006B026F" w:rsidP="00FE5F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639C">
        <w:rPr>
          <w:rFonts w:ascii="Times New Roman" w:hAnsi="Times New Roman"/>
          <w:b/>
          <w:sz w:val="28"/>
          <w:szCs w:val="28"/>
          <w:lang w:val="en-US"/>
        </w:rPr>
        <w:lastRenderedPageBreak/>
        <w:t>I</w:t>
      </w:r>
      <w:r w:rsidRPr="0071639C">
        <w:rPr>
          <w:rFonts w:ascii="Times New Roman" w:hAnsi="Times New Roman"/>
          <w:b/>
          <w:sz w:val="28"/>
          <w:szCs w:val="28"/>
        </w:rPr>
        <w:t>. ОБЩИЕ ПОЛОЖЕНИЯ</w:t>
      </w:r>
    </w:p>
    <w:p w14:paraId="2B73C16F" w14:textId="1B6B1688" w:rsidR="006B026F" w:rsidRPr="00B24C86" w:rsidRDefault="006B026F" w:rsidP="006B026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 xml:space="preserve">1.1. Настоящий коллективный договор заключен между работодателем и работниками и является правовым актом, регулирующим </w:t>
      </w:r>
      <w:r>
        <w:rPr>
          <w:rFonts w:ascii="Times New Roman" w:hAnsi="Times New Roman"/>
          <w:sz w:val="28"/>
          <w:szCs w:val="28"/>
        </w:rPr>
        <w:t xml:space="preserve">социально-трудовые отношения </w:t>
      </w:r>
      <w:r w:rsidR="00B24C86">
        <w:rPr>
          <w:rFonts w:ascii="Times New Roman" w:hAnsi="Times New Roman"/>
          <w:sz w:val="28"/>
          <w:szCs w:val="28"/>
        </w:rPr>
        <w:t xml:space="preserve">в </w:t>
      </w:r>
      <w:r w:rsidRPr="00B24C86">
        <w:rPr>
          <w:rFonts w:ascii="Times New Roman" w:hAnsi="Times New Roman"/>
          <w:sz w:val="28"/>
          <w:szCs w:val="28"/>
        </w:rPr>
        <w:t>Муниципальном</w:t>
      </w:r>
      <w:r w:rsidR="00ED59D7" w:rsidRPr="00B24C86">
        <w:rPr>
          <w:rFonts w:ascii="Times New Roman" w:hAnsi="Times New Roman"/>
          <w:sz w:val="28"/>
          <w:szCs w:val="28"/>
        </w:rPr>
        <w:t xml:space="preserve"> бюджетном</w:t>
      </w:r>
      <w:r w:rsidRPr="00B24C86">
        <w:rPr>
          <w:rFonts w:ascii="Times New Roman" w:hAnsi="Times New Roman"/>
          <w:sz w:val="28"/>
          <w:szCs w:val="28"/>
        </w:rPr>
        <w:t xml:space="preserve"> дошкольном образовательном </w:t>
      </w:r>
      <w:proofErr w:type="gramStart"/>
      <w:r w:rsidRPr="00B24C86">
        <w:rPr>
          <w:rFonts w:ascii="Times New Roman" w:hAnsi="Times New Roman"/>
          <w:sz w:val="28"/>
          <w:szCs w:val="28"/>
        </w:rPr>
        <w:t>у</w:t>
      </w:r>
      <w:r w:rsidR="00C72C91" w:rsidRPr="00B24C86">
        <w:rPr>
          <w:rFonts w:ascii="Times New Roman" w:hAnsi="Times New Roman"/>
          <w:sz w:val="28"/>
          <w:szCs w:val="28"/>
        </w:rPr>
        <w:t>чреждении  детский</w:t>
      </w:r>
      <w:proofErr w:type="gramEnd"/>
      <w:r w:rsidR="00C72C91" w:rsidRPr="00B24C86">
        <w:rPr>
          <w:rFonts w:ascii="Times New Roman" w:hAnsi="Times New Roman"/>
          <w:sz w:val="28"/>
          <w:szCs w:val="28"/>
        </w:rPr>
        <w:t xml:space="preserve"> сад  «Теремок</w:t>
      </w:r>
      <w:r w:rsidRPr="00B24C86">
        <w:rPr>
          <w:rFonts w:ascii="Times New Roman" w:hAnsi="Times New Roman"/>
          <w:sz w:val="28"/>
          <w:szCs w:val="28"/>
        </w:rPr>
        <w:t>»</w:t>
      </w:r>
      <w:r w:rsidR="00426226">
        <w:rPr>
          <w:rFonts w:ascii="Times New Roman" w:hAnsi="Times New Roman"/>
          <w:sz w:val="28"/>
          <w:szCs w:val="28"/>
        </w:rPr>
        <w:t>.</w:t>
      </w:r>
      <w:r w:rsidRPr="00B24C86">
        <w:rPr>
          <w:rFonts w:ascii="Times New Roman" w:hAnsi="Times New Roman"/>
          <w:sz w:val="28"/>
          <w:szCs w:val="28"/>
        </w:rPr>
        <w:t xml:space="preserve"> </w:t>
      </w:r>
    </w:p>
    <w:p w14:paraId="660123E7" w14:textId="6C1A242A" w:rsidR="006B026F" w:rsidRPr="00426226" w:rsidRDefault="00426226" w:rsidP="00426226">
      <w:pPr>
        <w:spacing w:after="0" w:line="240" w:lineRule="auto"/>
        <w:ind w:firstLine="540"/>
        <w:rPr>
          <w:rFonts w:ascii="Times New Roman" w:hAnsi="Times New Roman"/>
          <w:i/>
          <w:sz w:val="24"/>
          <w:szCs w:val="24"/>
        </w:rPr>
      </w:pPr>
      <w:r w:rsidRPr="00426226">
        <w:rPr>
          <w:rFonts w:ascii="Times New Roman" w:hAnsi="Times New Roman"/>
          <w:iCs/>
          <w:sz w:val="28"/>
          <w:szCs w:val="28"/>
        </w:rPr>
        <w:t>1.</w:t>
      </w:r>
      <w:r w:rsidR="006B026F" w:rsidRPr="00426226">
        <w:rPr>
          <w:rFonts w:ascii="Times New Roman" w:hAnsi="Times New Roman"/>
          <w:sz w:val="28"/>
          <w:szCs w:val="28"/>
        </w:rPr>
        <w:t>2. Коллективный</w:t>
      </w:r>
      <w:r w:rsidR="006B026F" w:rsidRPr="006E3EEB">
        <w:rPr>
          <w:rFonts w:ascii="Times New Roman" w:hAnsi="Times New Roman"/>
          <w:sz w:val="28"/>
          <w:szCs w:val="28"/>
        </w:rPr>
        <w:t xml:space="preserve"> договор заключен в соответствии с Трудовым кодексом РФ</w:t>
      </w:r>
      <w:r w:rsidR="006B026F">
        <w:rPr>
          <w:rFonts w:ascii="Times New Roman" w:hAnsi="Times New Roman"/>
          <w:sz w:val="28"/>
          <w:szCs w:val="28"/>
        </w:rPr>
        <w:t xml:space="preserve"> (далее – ТК РФ)</w:t>
      </w:r>
      <w:r w:rsidR="006B026F" w:rsidRPr="006E3EEB">
        <w:rPr>
          <w:rFonts w:ascii="Times New Roman" w:hAnsi="Times New Roman"/>
          <w:sz w:val="28"/>
          <w:szCs w:val="28"/>
        </w:rPr>
        <w:t>, иными законодательными и нормативными правовыми актами с целью определения взаимных обязательств работников и работодателя по защите социально-трудовых прав и профессиональ</w:t>
      </w:r>
      <w:r w:rsidR="006B026F">
        <w:rPr>
          <w:rFonts w:ascii="Times New Roman" w:hAnsi="Times New Roman"/>
          <w:sz w:val="28"/>
          <w:szCs w:val="28"/>
        </w:rPr>
        <w:t xml:space="preserve">ных интересов работников дошкольной </w:t>
      </w:r>
      <w:r w:rsidR="006B026F" w:rsidRPr="006E3EEB">
        <w:rPr>
          <w:rFonts w:ascii="Times New Roman" w:hAnsi="Times New Roman"/>
          <w:sz w:val="28"/>
          <w:szCs w:val="28"/>
        </w:rPr>
        <w:t>образовательно</w:t>
      </w:r>
      <w:r w:rsidR="006B026F">
        <w:rPr>
          <w:rFonts w:ascii="Times New Roman" w:hAnsi="Times New Roman"/>
          <w:sz w:val="28"/>
          <w:szCs w:val="28"/>
        </w:rPr>
        <w:t>й</w:t>
      </w:r>
      <w:r w:rsidR="006B026F" w:rsidRPr="006E3EEB">
        <w:rPr>
          <w:rFonts w:ascii="Times New Roman" w:hAnsi="Times New Roman"/>
          <w:sz w:val="28"/>
          <w:szCs w:val="28"/>
        </w:rPr>
        <w:t xml:space="preserve"> </w:t>
      </w:r>
      <w:r w:rsidR="006B026F">
        <w:rPr>
          <w:rFonts w:ascii="Times New Roman" w:hAnsi="Times New Roman"/>
          <w:sz w:val="28"/>
          <w:szCs w:val="28"/>
        </w:rPr>
        <w:t>организации</w:t>
      </w:r>
      <w:r w:rsidR="006B026F" w:rsidRPr="006E3EEB">
        <w:rPr>
          <w:rFonts w:ascii="Times New Roman" w:hAnsi="Times New Roman"/>
          <w:sz w:val="28"/>
          <w:szCs w:val="28"/>
        </w:rPr>
        <w:t xml:space="preserve"> (далее </w:t>
      </w:r>
      <w:r w:rsidR="006B026F">
        <w:rPr>
          <w:rFonts w:ascii="Times New Roman" w:hAnsi="Times New Roman"/>
          <w:sz w:val="28"/>
          <w:szCs w:val="28"/>
        </w:rPr>
        <w:t>организация</w:t>
      </w:r>
      <w:r w:rsidR="006B026F" w:rsidRPr="006E3EEB">
        <w:rPr>
          <w:rFonts w:ascii="Times New Roman" w:hAnsi="Times New Roman"/>
          <w:sz w:val="28"/>
          <w:szCs w:val="28"/>
        </w:rPr>
        <w:t xml:space="preserve">) и установлению дополнительных социально-экономических, правовых и профессиональных гарантий, льгот и преимуществ для работников, а также по созданию более благоприятных условий труда по сравнению с установленными законами, иными нормативными правовыми актами и </w:t>
      </w:r>
      <w:r w:rsidR="006B026F">
        <w:rPr>
          <w:rFonts w:ascii="Times New Roman" w:hAnsi="Times New Roman"/>
          <w:sz w:val="28"/>
          <w:szCs w:val="28"/>
        </w:rPr>
        <w:t xml:space="preserve">отраслевыми региональными и </w:t>
      </w:r>
      <w:r w:rsidR="006B026F" w:rsidRPr="006E3EEB">
        <w:rPr>
          <w:rFonts w:ascii="Times New Roman" w:hAnsi="Times New Roman"/>
          <w:sz w:val="28"/>
          <w:szCs w:val="28"/>
        </w:rPr>
        <w:t>территориальным</w:t>
      </w:r>
      <w:r w:rsidR="006B026F">
        <w:rPr>
          <w:rFonts w:ascii="Times New Roman" w:hAnsi="Times New Roman"/>
          <w:sz w:val="28"/>
          <w:szCs w:val="28"/>
        </w:rPr>
        <w:t>и</w:t>
      </w:r>
      <w:r w:rsidR="006B026F" w:rsidRPr="006E3EEB">
        <w:rPr>
          <w:rFonts w:ascii="Times New Roman" w:hAnsi="Times New Roman"/>
          <w:sz w:val="28"/>
          <w:szCs w:val="28"/>
        </w:rPr>
        <w:t xml:space="preserve"> соглашени</w:t>
      </w:r>
      <w:r w:rsidR="006B026F">
        <w:rPr>
          <w:rFonts w:ascii="Times New Roman" w:hAnsi="Times New Roman"/>
          <w:sz w:val="28"/>
          <w:szCs w:val="28"/>
        </w:rPr>
        <w:t>я</w:t>
      </w:r>
      <w:r w:rsidR="006B026F" w:rsidRPr="006E3EEB">
        <w:rPr>
          <w:rFonts w:ascii="Times New Roman" w:hAnsi="Times New Roman"/>
          <w:sz w:val="28"/>
          <w:szCs w:val="28"/>
        </w:rPr>
        <w:t>м</w:t>
      </w:r>
      <w:r w:rsidR="006B026F">
        <w:rPr>
          <w:rFonts w:ascii="Times New Roman" w:hAnsi="Times New Roman"/>
          <w:sz w:val="28"/>
          <w:szCs w:val="28"/>
        </w:rPr>
        <w:t>и</w:t>
      </w:r>
      <w:r w:rsidR="006B026F" w:rsidRPr="006E3EEB">
        <w:rPr>
          <w:rFonts w:ascii="Times New Roman" w:hAnsi="Times New Roman"/>
          <w:sz w:val="28"/>
          <w:szCs w:val="28"/>
        </w:rPr>
        <w:t>.</w:t>
      </w:r>
    </w:p>
    <w:p w14:paraId="54CB520C" w14:textId="0701D377" w:rsidR="006B026F" w:rsidRPr="003B5767" w:rsidRDefault="00426226" w:rsidP="006B026F">
      <w:pPr>
        <w:pStyle w:val="a3"/>
        <w:tabs>
          <w:tab w:val="left" w:pos="0"/>
        </w:tabs>
        <w:jc w:val="both"/>
        <w:rPr>
          <w:szCs w:val="28"/>
        </w:rPr>
      </w:pPr>
      <w:r>
        <w:rPr>
          <w:b w:val="0"/>
          <w:szCs w:val="28"/>
        </w:rPr>
        <w:t xml:space="preserve">       </w:t>
      </w:r>
      <w:r w:rsidR="006B026F" w:rsidRPr="00254089">
        <w:rPr>
          <w:b w:val="0"/>
          <w:szCs w:val="28"/>
        </w:rPr>
        <w:t xml:space="preserve">1.3. Сторонами коллективного договора является </w:t>
      </w:r>
      <w:r w:rsidR="00C72C91" w:rsidRPr="00254089">
        <w:rPr>
          <w:b w:val="0"/>
          <w:szCs w:val="28"/>
        </w:rPr>
        <w:t>заведующий</w:t>
      </w:r>
      <w:r w:rsidR="006B026F" w:rsidRPr="00254089">
        <w:rPr>
          <w:b w:val="0"/>
          <w:szCs w:val="28"/>
        </w:rPr>
        <w:t xml:space="preserve"> М</w:t>
      </w:r>
      <w:r w:rsidR="00C72C91" w:rsidRPr="00254089">
        <w:rPr>
          <w:b w:val="0"/>
          <w:szCs w:val="28"/>
        </w:rPr>
        <w:t>Б</w:t>
      </w:r>
      <w:r w:rsidR="006B026F" w:rsidRPr="00254089">
        <w:rPr>
          <w:b w:val="0"/>
          <w:szCs w:val="28"/>
        </w:rPr>
        <w:t xml:space="preserve">ДОУ </w:t>
      </w:r>
      <w:r w:rsidR="00C72C91" w:rsidRPr="00254089">
        <w:rPr>
          <w:b w:val="0"/>
          <w:szCs w:val="28"/>
        </w:rPr>
        <w:t>детский сад «Теремок</w:t>
      </w:r>
      <w:r w:rsidR="006B026F" w:rsidRPr="00254089">
        <w:rPr>
          <w:b w:val="0"/>
          <w:szCs w:val="28"/>
        </w:rPr>
        <w:t>»</w:t>
      </w:r>
      <w:r w:rsidR="00E3008D" w:rsidRPr="00254089">
        <w:rPr>
          <w:b w:val="0"/>
          <w:szCs w:val="28"/>
        </w:rPr>
        <w:t xml:space="preserve"> </w:t>
      </w:r>
      <w:proofErr w:type="spellStart"/>
      <w:r w:rsidR="00C72C91" w:rsidRPr="00254089">
        <w:rPr>
          <w:b w:val="0"/>
          <w:szCs w:val="28"/>
        </w:rPr>
        <w:t>Вахрунова</w:t>
      </w:r>
      <w:proofErr w:type="spellEnd"/>
      <w:r w:rsidR="00C72C91" w:rsidRPr="00254089">
        <w:rPr>
          <w:b w:val="0"/>
          <w:szCs w:val="28"/>
        </w:rPr>
        <w:t xml:space="preserve"> Маргарита </w:t>
      </w:r>
      <w:proofErr w:type="spellStart"/>
      <w:r w:rsidR="00C72C91" w:rsidRPr="00254089">
        <w:rPr>
          <w:b w:val="0"/>
          <w:szCs w:val="28"/>
        </w:rPr>
        <w:t>Замбиловна</w:t>
      </w:r>
      <w:proofErr w:type="spellEnd"/>
      <w:r w:rsidR="006B026F" w:rsidRPr="00254089">
        <w:rPr>
          <w:b w:val="0"/>
          <w:szCs w:val="28"/>
        </w:rPr>
        <w:t>, именуемая в дальнейшем «Работодатель» и трудовой коллектив, в лице председателя</w:t>
      </w:r>
      <w:r w:rsidR="006B026F" w:rsidRPr="00254089">
        <w:rPr>
          <w:b w:val="0"/>
          <w:szCs w:val="28"/>
          <w:highlight w:val="red"/>
        </w:rPr>
        <w:t xml:space="preserve"> </w:t>
      </w:r>
      <w:r w:rsidR="006B026F" w:rsidRPr="00254089">
        <w:rPr>
          <w:b w:val="0"/>
          <w:szCs w:val="28"/>
        </w:rPr>
        <w:t xml:space="preserve">трудового </w:t>
      </w:r>
      <w:proofErr w:type="gramStart"/>
      <w:r w:rsidR="006B026F" w:rsidRPr="00254089">
        <w:rPr>
          <w:b w:val="0"/>
          <w:szCs w:val="28"/>
        </w:rPr>
        <w:t xml:space="preserve">коллектива </w:t>
      </w:r>
      <w:r w:rsidR="00C05972" w:rsidRPr="00254089">
        <w:rPr>
          <w:b w:val="0"/>
          <w:szCs w:val="28"/>
        </w:rPr>
        <w:t xml:space="preserve"> </w:t>
      </w:r>
      <w:proofErr w:type="spellStart"/>
      <w:r w:rsidR="00C05972" w:rsidRPr="00254089">
        <w:rPr>
          <w:b w:val="0"/>
          <w:szCs w:val="28"/>
        </w:rPr>
        <w:t>Шапхаевой</w:t>
      </w:r>
      <w:proofErr w:type="spellEnd"/>
      <w:proofErr w:type="gramEnd"/>
      <w:r w:rsidR="00C05972">
        <w:rPr>
          <w:b w:val="0"/>
          <w:szCs w:val="28"/>
        </w:rPr>
        <w:t xml:space="preserve"> Марины Алексеевны</w:t>
      </w:r>
      <w:r w:rsidR="00E3008D">
        <w:rPr>
          <w:b w:val="0"/>
          <w:szCs w:val="28"/>
        </w:rPr>
        <w:t>.</w:t>
      </w:r>
    </w:p>
    <w:p w14:paraId="17177D3D" w14:textId="77777777" w:rsidR="006B026F" w:rsidRPr="00B24C86" w:rsidRDefault="006B026F" w:rsidP="006B026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>1.4. Работники, не являющиеся членами профсоюза, имеют право уполномочить профком представлять их интересы во взаимоотношениях с работодателем (ст. 30, 31 ТК РФ).</w:t>
      </w:r>
    </w:p>
    <w:p w14:paraId="7B2C4FB1" w14:textId="77777777" w:rsidR="006B026F" w:rsidRPr="00715F40" w:rsidRDefault="006B026F" w:rsidP="006B026F">
      <w:pPr>
        <w:pStyle w:val="a5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715F40">
        <w:rPr>
          <w:rFonts w:ascii="Times New Roman" w:hAnsi="Times New Roman"/>
          <w:sz w:val="28"/>
          <w:szCs w:val="28"/>
        </w:rPr>
        <w:t>.5. Действие настоящего коллективного договора распространяется на всех работников организации. Работники, не являющиеся членами профсоюза, имеют право уполномочить профком представлять их интересы во взаимоотношениях с работодателем.</w:t>
      </w:r>
    </w:p>
    <w:p w14:paraId="6DFA44E4" w14:textId="77777777" w:rsidR="006B026F" w:rsidRPr="00715F40" w:rsidRDefault="006B026F" w:rsidP="006B026F">
      <w:pPr>
        <w:pStyle w:val="a5"/>
        <w:ind w:firstLine="540"/>
        <w:jc w:val="both"/>
        <w:rPr>
          <w:rFonts w:ascii="Times New Roman" w:hAnsi="Times New Roman"/>
          <w:sz w:val="28"/>
          <w:szCs w:val="28"/>
        </w:rPr>
      </w:pPr>
      <w:r w:rsidRPr="00715F40">
        <w:rPr>
          <w:rFonts w:ascii="Times New Roman" w:hAnsi="Times New Roman"/>
          <w:sz w:val="28"/>
          <w:szCs w:val="28"/>
        </w:rPr>
        <w:t xml:space="preserve">Обязательства Профкома распространяются только на членов профсоюза. Защита Профкомом прав работников, не являющихся членами профсоюза, осуществляется при условии ежемесячных </w:t>
      </w:r>
      <w:r>
        <w:rPr>
          <w:rFonts w:ascii="Times New Roman" w:hAnsi="Times New Roman"/>
          <w:sz w:val="28"/>
          <w:szCs w:val="28"/>
        </w:rPr>
        <w:t>перечислений 1 % от заработной платы</w:t>
      </w:r>
      <w:r w:rsidRPr="00715F40">
        <w:rPr>
          <w:rFonts w:ascii="Times New Roman" w:hAnsi="Times New Roman"/>
          <w:sz w:val="28"/>
          <w:szCs w:val="28"/>
        </w:rPr>
        <w:t xml:space="preserve"> данными работниками на счет первичной организации Профсоюза</w:t>
      </w:r>
      <w:r>
        <w:rPr>
          <w:rFonts w:ascii="Times New Roman" w:hAnsi="Times New Roman"/>
          <w:sz w:val="28"/>
          <w:szCs w:val="28"/>
        </w:rPr>
        <w:t xml:space="preserve"> через бухгалтерию организации</w:t>
      </w:r>
      <w:r w:rsidRPr="00715F40">
        <w:rPr>
          <w:rFonts w:ascii="Times New Roman" w:hAnsi="Times New Roman"/>
          <w:sz w:val="28"/>
          <w:szCs w:val="28"/>
        </w:rPr>
        <w:t>.</w:t>
      </w:r>
    </w:p>
    <w:p w14:paraId="3531C7F4" w14:textId="77777777" w:rsidR="006B026F" w:rsidRPr="006E3EEB" w:rsidRDefault="006B026F" w:rsidP="006B026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>1.6. Стороны договорились, что текст коллективного договора должен быть доведен работодателем до сведения работников.</w:t>
      </w:r>
    </w:p>
    <w:p w14:paraId="51D0AF7C" w14:textId="77777777" w:rsidR="006B026F" w:rsidRDefault="006B026F" w:rsidP="006B026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>Профком обязуется разъяснять работникам положения коллективного договора, содействовать его реализации.</w:t>
      </w:r>
    </w:p>
    <w:p w14:paraId="4DE90BB3" w14:textId="77777777" w:rsidR="006B026F" w:rsidRPr="00961489" w:rsidRDefault="006B026F" w:rsidP="006B026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1489">
        <w:rPr>
          <w:rFonts w:ascii="Times New Roman" w:hAnsi="Times New Roman"/>
          <w:sz w:val="28"/>
          <w:szCs w:val="28"/>
        </w:rPr>
        <w:t xml:space="preserve">1.7. Стороны пришли к соглашению, что коллективный договор заключается на три года и вступает в силу с </w:t>
      </w:r>
      <w:r w:rsidR="00E50CA6">
        <w:rPr>
          <w:rFonts w:ascii="Times New Roman" w:hAnsi="Times New Roman"/>
          <w:sz w:val="28"/>
          <w:szCs w:val="28"/>
        </w:rPr>
        <w:t>17</w:t>
      </w:r>
      <w:r w:rsidR="00C05972" w:rsidRPr="00C05972">
        <w:rPr>
          <w:rFonts w:ascii="Times New Roman" w:hAnsi="Times New Roman"/>
          <w:sz w:val="28"/>
          <w:szCs w:val="28"/>
        </w:rPr>
        <w:t>.0</w:t>
      </w:r>
      <w:r w:rsidR="00E50CA6">
        <w:rPr>
          <w:rFonts w:ascii="Times New Roman" w:hAnsi="Times New Roman"/>
          <w:sz w:val="28"/>
          <w:szCs w:val="28"/>
        </w:rPr>
        <w:t>2</w:t>
      </w:r>
      <w:r w:rsidRPr="00C05972">
        <w:rPr>
          <w:rFonts w:ascii="Times New Roman" w:hAnsi="Times New Roman"/>
          <w:sz w:val="28"/>
          <w:szCs w:val="28"/>
        </w:rPr>
        <w:t>.2021г</w:t>
      </w:r>
      <w:r w:rsidRPr="00961489">
        <w:rPr>
          <w:rFonts w:ascii="Times New Roman" w:hAnsi="Times New Roman"/>
          <w:sz w:val="28"/>
          <w:szCs w:val="28"/>
        </w:rPr>
        <w:t>. В течение срока действия коллективного договора стороны вправе вносить в него изменения и дополнения на основе взаимной договоренности в порядке, установленном ТК РФ.</w:t>
      </w:r>
    </w:p>
    <w:p w14:paraId="0072C233" w14:textId="77777777" w:rsidR="006B026F" w:rsidRPr="00715F40" w:rsidRDefault="006B026F" w:rsidP="006B026F">
      <w:pPr>
        <w:pStyle w:val="a5"/>
        <w:ind w:firstLine="540"/>
        <w:jc w:val="both"/>
        <w:rPr>
          <w:rFonts w:ascii="Times New Roman" w:hAnsi="Times New Roman"/>
          <w:sz w:val="28"/>
          <w:szCs w:val="28"/>
        </w:rPr>
      </w:pPr>
      <w:r w:rsidRPr="00715F40">
        <w:rPr>
          <w:rFonts w:ascii="Times New Roman" w:hAnsi="Times New Roman"/>
          <w:sz w:val="28"/>
          <w:szCs w:val="28"/>
        </w:rPr>
        <w:t xml:space="preserve">1.8. Коллективный договор сохраняет свое действие в случае изменения наименования </w:t>
      </w:r>
      <w:r>
        <w:rPr>
          <w:rFonts w:ascii="Times New Roman" w:hAnsi="Times New Roman"/>
          <w:sz w:val="28"/>
          <w:szCs w:val="28"/>
        </w:rPr>
        <w:t>организации</w:t>
      </w:r>
      <w:r w:rsidRPr="00715F40">
        <w:rPr>
          <w:rFonts w:ascii="Times New Roman" w:hAnsi="Times New Roman"/>
          <w:sz w:val="28"/>
          <w:szCs w:val="28"/>
        </w:rPr>
        <w:t>,</w:t>
      </w:r>
      <w:r w:rsidRPr="006E3EEB">
        <w:t xml:space="preserve"> </w:t>
      </w:r>
      <w:r w:rsidRPr="00715F40">
        <w:rPr>
          <w:rFonts w:ascii="Times New Roman" w:hAnsi="Times New Roman"/>
          <w:sz w:val="28"/>
          <w:szCs w:val="28"/>
        </w:rPr>
        <w:t xml:space="preserve">расторжения трудового договора с руководителем </w:t>
      </w:r>
      <w:r>
        <w:rPr>
          <w:rFonts w:ascii="Times New Roman" w:hAnsi="Times New Roman"/>
          <w:sz w:val="28"/>
          <w:szCs w:val="28"/>
        </w:rPr>
        <w:t>организации</w:t>
      </w:r>
      <w:r w:rsidRPr="00715F40">
        <w:rPr>
          <w:rFonts w:ascii="Times New Roman" w:hAnsi="Times New Roman"/>
          <w:sz w:val="28"/>
          <w:szCs w:val="28"/>
        </w:rPr>
        <w:t>.</w:t>
      </w:r>
    </w:p>
    <w:p w14:paraId="4D90CEC8" w14:textId="77777777" w:rsidR="006B026F" w:rsidRPr="006E3EEB" w:rsidRDefault="006B026F" w:rsidP="006B026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1.9. </w:t>
      </w:r>
      <w:r w:rsidRPr="006E3EEB">
        <w:rPr>
          <w:rFonts w:ascii="Times New Roman" w:hAnsi="Times New Roman"/>
          <w:sz w:val="28"/>
          <w:szCs w:val="28"/>
        </w:rPr>
        <w:t xml:space="preserve">При реорганизации (слиянии, присоединении, разделении, выделении, преобразовании) </w:t>
      </w:r>
      <w:r>
        <w:rPr>
          <w:rFonts w:ascii="Times New Roman" w:hAnsi="Times New Roman"/>
          <w:sz w:val="28"/>
          <w:szCs w:val="28"/>
        </w:rPr>
        <w:t>организации</w:t>
      </w:r>
      <w:r w:rsidRPr="006E3EEB">
        <w:rPr>
          <w:rFonts w:ascii="Times New Roman" w:hAnsi="Times New Roman"/>
          <w:sz w:val="28"/>
          <w:szCs w:val="28"/>
        </w:rPr>
        <w:t xml:space="preserve"> коллективный договор сохраняет свое действие в течение всего срока реорганизации.</w:t>
      </w:r>
    </w:p>
    <w:p w14:paraId="4759A799" w14:textId="77777777" w:rsidR="006B026F" w:rsidRPr="006E3EEB" w:rsidRDefault="006B026F" w:rsidP="006B026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 xml:space="preserve">При смене формы собственности </w:t>
      </w:r>
      <w:r>
        <w:rPr>
          <w:rFonts w:ascii="Times New Roman" w:hAnsi="Times New Roman"/>
          <w:sz w:val="28"/>
          <w:szCs w:val="28"/>
        </w:rPr>
        <w:t>организации</w:t>
      </w:r>
      <w:r w:rsidRPr="006E3EEB">
        <w:rPr>
          <w:rFonts w:ascii="Times New Roman" w:hAnsi="Times New Roman"/>
          <w:sz w:val="28"/>
          <w:szCs w:val="28"/>
        </w:rPr>
        <w:t xml:space="preserve"> коллективный договор сохраняет свое действие в течение трех месяцев со дня перехода прав собственности.</w:t>
      </w:r>
    </w:p>
    <w:p w14:paraId="557F6ED3" w14:textId="77777777" w:rsidR="006B026F" w:rsidRPr="006E3EEB" w:rsidRDefault="006B026F" w:rsidP="006B026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 xml:space="preserve">1.10. При ликвидации </w:t>
      </w:r>
      <w:r>
        <w:rPr>
          <w:rFonts w:ascii="Times New Roman" w:hAnsi="Times New Roman"/>
          <w:sz w:val="28"/>
          <w:szCs w:val="28"/>
        </w:rPr>
        <w:t>организации</w:t>
      </w:r>
      <w:r w:rsidRPr="006E3EEB">
        <w:rPr>
          <w:rFonts w:ascii="Times New Roman" w:hAnsi="Times New Roman"/>
          <w:sz w:val="28"/>
          <w:szCs w:val="28"/>
        </w:rPr>
        <w:t xml:space="preserve"> коллективный договор сохраняет свое действие в течение всего срока проведения ликвидации.</w:t>
      </w:r>
    </w:p>
    <w:p w14:paraId="14CB711E" w14:textId="77777777" w:rsidR="006B026F" w:rsidRPr="00FA1246" w:rsidRDefault="006B026F" w:rsidP="006B026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 xml:space="preserve">1.11. </w:t>
      </w:r>
      <w:r w:rsidRPr="00FA1246">
        <w:rPr>
          <w:rFonts w:ascii="Times New Roman" w:hAnsi="Times New Roman"/>
          <w:sz w:val="28"/>
          <w:szCs w:val="28"/>
        </w:rPr>
        <w:t>Изменения и дополнения в настоящий договор в течение срока его действия производятся по взаимной договоренности сторон и оформляются в виде приложения, которое регистрируется в органе по труду.</w:t>
      </w:r>
    </w:p>
    <w:p w14:paraId="5BBF44EB" w14:textId="77777777" w:rsidR="006B026F" w:rsidRPr="006E3EEB" w:rsidRDefault="006B026F" w:rsidP="006B026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>1.12.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обязательств.</w:t>
      </w:r>
    </w:p>
    <w:p w14:paraId="53C3CDFA" w14:textId="77777777" w:rsidR="006B026F" w:rsidRPr="006E3EEB" w:rsidRDefault="006B026F" w:rsidP="006B026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 xml:space="preserve">1.13. Пересмотр обязательств настоящего договора не может приводить к снижению уровня социально-экономического положения работников </w:t>
      </w:r>
      <w:r>
        <w:rPr>
          <w:rFonts w:ascii="Times New Roman" w:hAnsi="Times New Roman"/>
          <w:sz w:val="28"/>
          <w:szCs w:val="28"/>
        </w:rPr>
        <w:t>организации</w:t>
      </w:r>
      <w:r w:rsidRPr="006E3EEB">
        <w:rPr>
          <w:rFonts w:ascii="Times New Roman" w:hAnsi="Times New Roman"/>
          <w:sz w:val="28"/>
          <w:szCs w:val="28"/>
        </w:rPr>
        <w:t>.</w:t>
      </w:r>
    </w:p>
    <w:p w14:paraId="19C1CB29" w14:textId="77777777" w:rsidR="006B026F" w:rsidRPr="006E3EEB" w:rsidRDefault="006B026F" w:rsidP="006B026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>1.14. Все спорные вопросы по толкованию и реализации положений коллективного договора решаются сторонами.</w:t>
      </w:r>
    </w:p>
    <w:p w14:paraId="3A9BA77B" w14:textId="77777777" w:rsidR="006B026F" w:rsidRPr="006E3EEB" w:rsidRDefault="006B026F" w:rsidP="006B026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>1.15. Перечень локальных нормативных актов, содержащих нормы трудового права, при принятии которых работодатель учитывает мнение профкома:</w:t>
      </w:r>
    </w:p>
    <w:p w14:paraId="0074ED62" w14:textId="77777777" w:rsidR="006B026F" w:rsidRPr="006E3EEB" w:rsidRDefault="006B026F" w:rsidP="006B026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</w:t>
      </w:r>
      <w:r w:rsidRPr="006E3EEB">
        <w:rPr>
          <w:rFonts w:ascii="Times New Roman" w:hAnsi="Times New Roman"/>
          <w:sz w:val="28"/>
          <w:szCs w:val="28"/>
        </w:rPr>
        <w:t>равила в</w:t>
      </w:r>
      <w:r>
        <w:rPr>
          <w:rFonts w:ascii="Times New Roman" w:hAnsi="Times New Roman"/>
          <w:sz w:val="28"/>
          <w:szCs w:val="28"/>
        </w:rPr>
        <w:t>нутреннего трудового распорядка,</w:t>
      </w:r>
    </w:p>
    <w:p w14:paraId="20C377F5" w14:textId="77777777" w:rsidR="006B026F" w:rsidRPr="006E3EEB" w:rsidRDefault="006B026F" w:rsidP="006B026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соглашение по охране труда,</w:t>
      </w:r>
    </w:p>
    <w:p w14:paraId="05DDC40E" w14:textId="77777777" w:rsidR="006B026F" w:rsidRPr="006E3EEB" w:rsidRDefault="006B026F" w:rsidP="006B026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6E3EEB">
        <w:rPr>
          <w:rFonts w:ascii="Times New Roman" w:hAnsi="Times New Roman"/>
          <w:sz w:val="28"/>
          <w:szCs w:val="28"/>
        </w:rPr>
        <w:t>) перечень профессий и должностей работников, имеющих право на обеспечение специальной одеждой, обувью и другими средствами индивидуальной защиты, а также моющими и обезвреживающими средствами;</w:t>
      </w:r>
    </w:p>
    <w:p w14:paraId="27B70818" w14:textId="77777777" w:rsidR="006B026F" w:rsidRPr="006E3EEB" w:rsidRDefault="006B026F" w:rsidP="006B026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6E3EEB">
        <w:rPr>
          <w:rFonts w:ascii="Times New Roman" w:hAnsi="Times New Roman"/>
          <w:sz w:val="28"/>
          <w:szCs w:val="28"/>
        </w:rPr>
        <w:t>) перечень профессий и должностей работников, занятых на работах с вредными и (или) опасными условиями труда, для предоставления им ежегодного дополнительного оплачиваемого отпуска;</w:t>
      </w:r>
      <w:r w:rsidR="001A7BEC">
        <w:rPr>
          <w:rFonts w:ascii="Times New Roman" w:hAnsi="Times New Roman"/>
          <w:sz w:val="28"/>
          <w:szCs w:val="28"/>
        </w:rPr>
        <w:t xml:space="preserve"> </w:t>
      </w:r>
    </w:p>
    <w:p w14:paraId="33BE48FD" w14:textId="77777777" w:rsidR="006B026F" w:rsidRPr="006E3EEB" w:rsidRDefault="006B026F" w:rsidP="006B026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6E3EEB">
        <w:rPr>
          <w:rFonts w:ascii="Times New Roman" w:hAnsi="Times New Roman"/>
          <w:sz w:val="28"/>
          <w:szCs w:val="28"/>
        </w:rPr>
        <w:t>) перечень должностей работников с ненормированным рабочим днем для предоставления им ежегодного дополнительного оплачиваемого отпуска;</w:t>
      </w:r>
    </w:p>
    <w:p w14:paraId="2602DFF3" w14:textId="77777777" w:rsidR="006B026F" w:rsidRDefault="006B026F" w:rsidP="006B026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6E3EEB">
        <w:rPr>
          <w:rFonts w:ascii="Times New Roman" w:hAnsi="Times New Roman"/>
          <w:sz w:val="28"/>
          <w:szCs w:val="28"/>
        </w:rPr>
        <w:t>) положение о</w:t>
      </w:r>
      <w:r>
        <w:rPr>
          <w:rFonts w:ascii="Times New Roman" w:hAnsi="Times New Roman"/>
          <w:sz w:val="28"/>
          <w:szCs w:val="28"/>
        </w:rPr>
        <w:t>б оплате труда работников учреждения</w:t>
      </w:r>
      <w:r w:rsidRPr="006E3EEB">
        <w:rPr>
          <w:rFonts w:ascii="Times New Roman" w:hAnsi="Times New Roman"/>
          <w:sz w:val="28"/>
          <w:szCs w:val="28"/>
        </w:rPr>
        <w:t>;</w:t>
      </w:r>
    </w:p>
    <w:p w14:paraId="57563ACA" w14:textId="77777777" w:rsidR="006B026F" w:rsidRDefault="006B026F" w:rsidP="006B026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положение о стимулирующих выплатах;</w:t>
      </w:r>
    </w:p>
    <w:p w14:paraId="221A40D9" w14:textId="77777777" w:rsidR="006B026F" w:rsidRPr="0000336B" w:rsidRDefault="006B026F" w:rsidP="006B026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00336B">
        <w:rPr>
          <w:rFonts w:ascii="Times New Roman" w:hAnsi="Times New Roman"/>
          <w:sz w:val="28"/>
          <w:szCs w:val="28"/>
        </w:rPr>
        <w:t xml:space="preserve">) </w:t>
      </w:r>
      <w:r w:rsidRPr="0000336B">
        <w:rPr>
          <w:rStyle w:val="CharAttribute3"/>
          <w:rFonts w:eastAsia="Batang" w:hAnsi="Times New Roman"/>
          <w:szCs w:val="28"/>
        </w:rPr>
        <w:t>положение о создании и работе комиссии по регулированию споров между участниками образовательных отношений</w:t>
      </w:r>
      <w:r>
        <w:rPr>
          <w:rStyle w:val="CharAttribute3"/>
          <w:rFonts w:eastAsia="Batang" w:hAnsi="Times New Roman"/>
          <w:szCs w:val="28"/>
        </w:rPr>
        <w:t>,</w:t>
      </w:r>
    </w:p>
    <w:p w14:paraId="64367E60" w14:textId="77777777" w:rsidR="006B026F" w:rsidRPr="006E3EEB" w:rsidRDefault="006B026F" w:rsidP="006B026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6E3EEB">
        <w:rPr>
          <w:rFonts w:ascii="Times New Roman" w:hAnsi="Times New Roman"/>
          <w:sz w:val="28"/>
          <w:szCs w:val="28"/>
        </w:rPr>
        <w:t xml:space="preserve">) другие локальные </w:t>
      </w:r>
      <w:r>
        <w:rPr>
          <w:rFonts w:ascii="Times New Roman" w:hAnsi="Times New Roman"/>
          <w:sz w:val="28"/>
          <w:szCs w:val="28"/>
        </w:rPr>
        <w:t xml:space="preserve">нормативные </w:t>
      </w:r>
      <w:r w:rsidRPr="006E3EEB">
        <w:rPr>
          <w:rFonts w:ascii="Times New Roman" w:hAnsi="Times New Roman"/>
          <w:sz w:val="28"/>
          <w:szCs w:val="28"/>
        </w:rPr>
        <w:t>акты.</w:t>
      </w:r>
    </w:p>
    <w:p w14:paraId="199B15E6" w14:textId="77777777" w:rsidR="006B026F" w:rsidRPr="006E3EEB" w:rsidRDefault="006B026F" w:rsidP="006B026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>1.1</w:t>
      </w:r>
      <w:r>
        <w:rPr>
          <w:rFonts w:ascii="Times New Roman" w:hAnsi="Times New Roman"/>
          <w:sz w:val="28"/>
          <w:szCs w:val="28"/>
        </w:rPr>
        <w:t>6</w:t>
      </w:r>
      <w:r w:rsidRPr="006E3EEB">
        <w:rPr>
          <w:rFonts w:ascii="Times New Roman" w:hAnsi="Times New Roman"/>
          <w:sz w:val="28"/>
          <w:szCs w:val="28"/>
        </w:rPr>
        <w:t xml:space="preserve">. Стороны определяют следующие формы управления </w:t>
      </w:r>
      <w:r>
        <w:rPr>
          <w:rFonts w:ascii="Times New Roman" w:hAnsi="Times New Roman"/>
          <w:sz w:val="28"/>
          <w:szCs w:val="28"/>
        </w:rPr>
        <w:t>организацией</w:t>
      </w:r>
      <w:r w:rsidRPr="006E3EEB">
        <w:rPr>
          <w:rFonts w:ascii="Times New Roman" w:hAnsi="Times New Roman"/>
          <w:sz w:val="28"/>
          <w:szCs w:val="28"/>
        </w:rPr>
        <w:t xml:space="preserve"> непосредственно работниками и через профком:</w:t>
      </w:r>
    </w:p>
    <w:p w14:paraId="6DA3D70B" w14:textId="77777777" w:rsidR="006B026F" w:rsidRPr="006E3EEB" w:rsidRDefault="006B026F" w:rsidP="006B026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>— учет мнения профкома;</w:t>
      </w:r>
    </w:p>
    <w:p w14:paraId="417DAD91" w14:textId="77777777" w:rsidR="006B026F" w:rsidRPr="006E3EEB" w:rsidRDefault="006B026F" w:rsidP="006B026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>— консультации с работодателем по вопросам принятия локальных нормативных актов;</w:t>
      </w:r>
    </w:p>
    <w:p w14:paraId="0D787529" w14:textId="77777777" w:rsidR="006B026F" w:rsidRPr="006E3EEB" w:rsidRDefault="00D95BEB" w:rsidP="006B026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</w:t>
      </w:r>
      <w:r w:rsidR="006B026F" w:rsidRPr="006E3EEB">
        <w:rPr>
          <w:rFonts w:ascii="Times New Roman" w:hAnsi="Times New Roman"/>
          <w:sz w:val="28"/>
          <w:szCs w:val="28"/>
        </w:rPr>
        <w:t xml:space="preserve">получение от работодателя информации по вопросам, непосредственно затрагивающим интересы работников, а также по вопросам, </w:t>
      </w:r>
      <w:r w:rsidR="006B026F" w:rsidRPr="006E3EEB">
        <w:rPr>
          <w:rFonts w:ascii="Times New Roman" w:hAnsi="Times New Roman"/>
          <w:sz w:val="28"/>
          <w:szCs w:val="28"/>
        </w:rPr>
        <w:lastRenderedPageBreak/>
        <w:t>предусмотренным ч. 2 ст. 53 ТК РФ и по иным вопросам, предусмотренным в настоящем коллективном договоре;</w:t>
      </w:r>
    </w:p>
    <w:p w14:paraId="6133656F" w14:textId="77777777" w:rsidR="006B026F" w:rsidRDefault="006B026F" w:rsidP="006B026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>— обсуждение с работодателем вопросов о работе</w:t>
      </w:r>
      <w:r>
        <w:rPr>
          <w:rFonts w:ascii="Times New Roman" w:hAnsi="Times New Roman"/>
          <w:sz w:val="28"/>
          <w:szCs w:val="28"/>
        </w:rPr>
        <w:t xml:space="preserve"> организации</w:t>
      </w:r>
      <w:r w:rsidRPr="006E3EEB">
        <w:rPr>
          <w:rFonts w:ascii="Times New Roman" w:hAnsi="Times New Roman"/>
          <w:sz w:val="28"/>
          <w:szCs w:val="28"/>
        </w:rPr>
        <w:t>, внесении предложений по ее совершенствованию;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0BC72E5E" w14:textId="77777777" w:rsidR="006B026F" w:rsidRDefault="006B026F" w:rsidP="006B026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>— участие в разработке и принятии коллективного договора;</w:t>
      </w:r>
    </w:p>
    <w:p w14:paraId="734A73DC" w14:textId="77777777" w:rsidR="006B026F" w:rsidRPr="006E3EEB" w:rsidRDefault="006B026F" w:rsidP="006B026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1489">
        <w:rPr>
          <w:rFonts w:ascii="Times New Roman" w:hAnsi="Times New Roman"/>
          <w:sz w:val="28"/>
          <w:szCs w:val="28"/>
        </w:rPr>
        <w:t xml:space="preserve">- иные формы, определённые ТК РФ, учредительными документами, коллективным договором или локальными нормативными актами учреждения. </w:t>
      </w:r>
    </w:p>
    <w:p w14:paraId="0A4BA31B" w14:textId="77777777" w:rsidR="006B026F" w:rsidRDefault="006B026F" w:rsidP="006B026F">
      <w:pPr>
        <w:spacing w:after="0" w:line="240" w:lineRule="auto"/>
        <w:ind w:firstLine="540"/>
        <w:rPr>
          <w:rFonts w:ascii="Times New Roman" w:hAnsi="Times New Roman"/>
          <w:b/>
          <w:sz w:val="28"/>
          <w:szCs w:val="28"/>
        </w:rPr>
      </w:pPr>
    </w:p>
    <w:p w14:paraId="12BCF0BE" w14:textId="77777777" w:rsidR="006B026F" w:rsidRDefault="006B026F" w:rsidP="006B026F">
      <w:pPr>
        <w:spacing w:after="12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71639C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71639C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ПРЕДМЕТ ДОГОВОРА</w:t>
      </w:r>
    </w:p>
    <w:p w14:paraId="756C69C2" w14:textId="77777777" w:rsidR="006B026F" w:rsidRPr="00961489" w:rsidRDefault="006B026F" w:rsidP="006B026F">
      <w:pPr>
        <w:pStyle w:val="a3"/>
        <w:ind w:firstLine="720"/>
        <w:jc w:val="both"/>
        <w:rPr>
          <w:b w:val="0"/>
          <w:szCs w:val="28"/>
        </w:rPr>
      </w:pPr>
      <w:r w:rsidRPr="00961489">
        <w:rPr>
          <w:b w:val="0"/>
          <w:szCs w:val="28"/>
        </w:rPr>
        <w:t xml:space="preserve">Предметом настоящего договора являются преимущественно дополнительные по сравнению с законодательством Положения об условиях труда и его оплаты, социальном, бытовом обслуживании работников учреждения, гарантии и льготы, предоставляемые работодателем. </w:t>
      </w:r>
    </w:p>
    <w:p w14:paraId="5B223548" w14:textId="77777777" w:rsidR="006B026F" w:rsidRDefault="006B026F" w:rsidP="006B026F">
      <w:pPr>
        <w:spacing w:after="12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14:paraId="4A62E419" w14:textId="77777777" w:rsidR="006B026F" w:rsidRPr="0071639C" w:rsidRDefault="006B026F" w:rsidP="006B026F">
      <w:pPr>
        <w:spacing w:after="12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sz w:val="28"/>
          <w:szCs w:val="28"/>
        </w:rPr>
        <w:t>.</w:t>
      </w:r>
      <w:r w:rsidRPr="0071639C">
        <w:rPr>
          <w:rFonts w:ascii="Times New Roman" w:hAnsi="Times New Roman"/>
          <w:b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</w:rPr>
        <w:t>РУДОВОЙ ДОГОВОР</w:t>
      </w:r>
    </w:p>
    <w:p w14:paraId="4ED55DDC" w14:textId="77777777" w:rsidR="006B026F" w:rsidRPr="000C67A4" w:rsidRDefault="006B026F" w:rsidP="006B026F">
      <w:pPr>
        <w:pStyle w:val="a5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0C67A4">
        <w:rPr>
          <w:rFonts w:ascii="Times New Roman" w:hAnsi="Times New Roman"/>
          <w:sz w:val="28"/>
          <w:szCs w:val="28"/>
        </w:rPr>
        <w:t>.1. Содержание трудового договора, порядок его заключения,</w:t>
      </w:r>
      <w:r w:rsidRPr="006E3EEB">
        <w:t xml:space="preserve"> </w:t>
      </w:r>
      <w:r w:rsidRPr="000C67A4">
        <w:rPr>
          <w:rFonts w:ascii="Times New Roman" w:hAnsi="Times New Roman"/>
          <w:sz w:val="28"/>
          <w:szCs w:val="28"/>
        </w:rPr>
        <w:t xml:space="preserve">изменения и расторжения определяются в соответствии с </w:t>
      </w:r>
      <w:r>
        <w:rPr>
          <w:rFonts w:ascii="Times New Roman" w:hAnsi="Times New Roman"/>
          <w:sz w:val="28"/>
          <w:szCs w:val="28"/>
        </w:rPr>
        <w:t xml:space="preserve">разделом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67A4">
        <w:rPr>
          <w:rFonts w:ascii="Times New Roman" w:hAnsi="Times New Roman"/>
          <w:sz w:val="28"/>
          <w:szCs w:val="28"/>
        </w:rPr>
        <w:t xml:space="preserve">ТК РФ, другими законодательными и нормативными правовыми актами, Уставом </w:t>
      </w:r>
      <w:r>
        <w:rPr>
          <w:rFonts w:ascii="Times New Roman" w:hAnsi="Times New Roman"/>
          <w:sz w:val="28"/>
          <w:szCs w:val="28"/>
        </w:rPr>
        <w:t>организации</w:t>
      </w:r>
      <w:r w:rsidRPr="000C67A4">
        <w:rPr>
          <w:rFonts w:ascii="Times New Roman" w:hAnsi="Times New Roman"/>
          <w:sz w:val="28"/>
          <w:szCs w:val="28"/>
        </w:rPr>
        <w:t xml:space="preserve"> и не могут ухудшать положение работников по сравнению с действующим трудовым законодательством, а также отраслевым территориальным соглашением и настоящим коллективным договором.</w:t>
      </w:r>
    </w:p>
    <w:p w14:paraId="6A7EA566" w14:textId="77777777" w:rsidR="006B026F" w:rsidRPr="000C67A4" w:rsidRDefault="006B026F" w:rsidP="006B026F">
      <w:pPr>
        <w:pStyle w:val="a5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0C67A4">
        <w:rPr>
          <w:rFonts w:ascii="Times New Roman" w:hAnsi="Times New Roman"/>
          <w:sz w:val="28"/>
          <w:szCs w:val="28"/>
        </w:rPr>
        <w:t>.2. Трудовой договор заключается с работником в письменной форме в двух экземплярах, каждый из которых подписывается работодателем и работником, после чего один экземпляр договора пере</w:t>
      </w:r>
      <w:r w:rsidR="009C36F2">
        <w:rPr>
          <w:rFonts w:ascii="Times New Roman" w:hAnsi="Times New Roman"/>
          <w:sz w:val="28"/>
          <w:szCs w:val="28"/>
        </w:rPr>
        <w:t>дается работнику, другой хранит</w:t>
      </w:r>
      <w:r w:rsidRPr="000C67A4">
        <w:rPr>
          <w:rFonts w:ascii="Times New Roman" w:hAnsi="Times New Roman"/>
          <w:sz w:val="28"/>
          <w:szCs w:val="28"/>
        </w:rPr>
        <w:t>ся у работодателя. Получение работником экземпляра трудового договора подтверждается его подписью на экземпляре трудового договора, хранящегося у работодателя.</w:t>
      </w:r>
    </w:p>
    <w:p w14:paraId="179C2A26" w14:textId="77777777" w:rsidR="006B026F" w:rsidRPr="000C67A4" w:rsidRDefault="006B026F" w:rsidP="006B026F">
      <w:pPr>
        <w:pStyle w:val="a5"/>
        <w:ind w:firstLine="540"/>
        <w:jc w:val="both"/>
        <w:rPr>
          <w:rFonts w:ascii="Times New Roman" w:hAnsi="Times New Roman"/>
          <w:sz w:val="28"/>
          <w:szCs w:val="28"/>
        </w:rPr>
      </w:pPr>
      <w:r w:rsidRPr="000C67A4">
        <w:rPr>
          <w:rFonts w:ascii="Times New Roman" w:hAnsi="Times New Roman"/>
          <w:sz w:val="28"/>
          <w:szCs w:val="28"/>
        </w:rPr>
        <w:t>Трудовой договор является основанием для издания приказа о приеме на работу.</w:t>
      </w:r>
    </w:p>
    <w:p w14:paraId="5D09C374" w14:textId="77777777" w:rsidR="006B026F" w:rsidRPr="006E3EEB" w:rsidRDefault="006B026F" w:rsidP="006B026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660281">
        <w:rPr>
          <w:rFonts w:ascii="Times New Roman" w:hAnsi="Times New Roman"/>
          <w:sz w:val="28"/>
          <w:szCs w:val="28"/>
        </w:rPr>
        <w:t>.3. Трудовой договор с работником заключается на неопределенный срок. Срочный трудовой договор может быть заключен только при наличии оснований, предусмотренных ст. ст. 58, 59 Трудового кодекса РФ.</w:t>
      </w:r>
    </w:p>
    <w:p w14:paraId="5A9C1633" w14:textId="77777777" w:rsidR="006B026F" w:rsidRPr="006E3EEB" w:rsidRDefault="006B026F" w:rsidP="006B026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6E3EEB">
        <w:rPr>
          <w:rFonts w:ascii="Times New Roman" w:hAnsi="Times New Roman"/>
          <w:sz w:val="28"/>
          <w:szCs w:val="28"/>
        </w:rPr>
        <w:t>.4. В трудовом договоре оговариваются обязательные условия, предусмотренные ст. 57 ТК РФ, в т. ч. режим и продолжительность рабочего времени, льготы и компенсации</w:t>
      </w:r>
      <w:r>
        <w:rPr>
          <w:rFonts w:ascii="Times New Roman" w:hAnsi="Times New Roman"/>
          <w:sz w:val="28"/>
          <w:szCs w:val="28"/>
        </w:rPr>
        <w:t xml:space="preserve"> и др</w:t>
      </w:r>
      <w:r w:rsidRPr="006E3EEB">
        <w:rPr>
          <w:rFonts w:ascii="Times New Roman" w:hAnsi="Times New Roman"/>
          <w:sz w:val="28"/>
          <w:szCs w:val="28"/>
        </w:rPr>
        <w:t>.</w:t>
      </w:r>
    </w:p>
    <w:p w14:paraId="310C934C" w14:textId="77777777" w:rsidR="006B026F" w:rsidRDefault="006B026F" w:rsidP="006B026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>Условия трудового договора могут быть изменены только по соглашению сторон и в письменной форме (ст. 72 ТК РФ).</w:t>
      </w:r>
    </w:p>
    <w:p w14:paraId="4A7B8C3F" w14:textId="77777777" w:rsidR="006B026F" w:rsidRPr="0071639C" w:rsidRDefault="006B026F" w:rsidP="006B026F">
      <w:pPr>
        <w:pStyle w:val="a5"/>
        <w:ind w:firstLine="540"/>
        <w:jc w:val="both"/>
        <w:rPr>
          <w:rFonts w:ascii="Times New Roman" w:hAnsi="Times New Roman"/>
          <w:sz w:val="28"/>
          <w:szCs w:val="28"/>
        </w:rPr>
      </w:pPr>
      <w:r w:rsidRPr="0071639C">
        <w:rPr>
          <w:rFonts w:ascii="Times New Roman" w:hAnsi="Times New Roman"/>
          <w:sz w:val="28"/>
          <w:szCs w:val="28"/>
        </w:rPr>
        <w:t>Работодатель не вправе требовать от работника выполнение работы, не обусловленной трудовым договором (ст. 60 ТК РФ).</w:t>
      </w:r>
    </w:p>
    <w:p w14:paraId="00C02B3A" w14:textId="77777777" w:rsidR="006B026F" w:rsidRPr="006E3EEB" w:rsidRDefault="006B026F" w:rsidP="006B026F">
      <w:pPr>
        <w:pStyle w:val="a5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3.5.Объем педагогической работы</w:t>
      </w:r>
      <w:r w:rsidRPr="006E3EEB">
        <w:rPr>
          <w:rFonts w:ascii="Times New Roman" w:hAnsi="Times New Roman"/>
          <w:sz w:val="28"/>
          <w:szCs w:val="28"/>
        </w:rPr>
        <w:t xml:space="preserve"> педагогического работника оговаривается в трудовом договоре и может быть изменен сторонами только с письменного согласия работника.</w:t>
      </w:r>
    </w:p>
    <w:p w14:paraId="6746F77B" w14:textId="6942A18F" w:rsidR="006B026F" w:rsidRPr="000C2F60" w:rsidRDefault="00D95BEB" w:rsidP="006B026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3.6.</w:t>
      </w:r>
      <w:r w:rsidR="00B24C86">
        <w:rPr>
          <w:rFonts w:ascii="Times New Roman" w:hAnsi="Times New Roman"/>
          <w:sz w:val="28"/>
          <w:szCs w:val="28"/>
        </w:rPr>
        <w:t xml:space="preserve"> </w:t>
      </w:r>
      <w:r w:rsidR="006B026F" w:rsidRPr="000C2F60">
        <w:rPr>
          <w:rFonts w:ascii="Times New Roman" w:hAnsi="Times New Roman"/>
          <w:sz w:val="28"/>
          <w:szCs w:val="28"/>
        </w:rPr>
        <w:t>Объем педагогической работы воспитателей и других педагогических работников больше или меньше нормы часов за ставку заработной платы устанавливается только с их письменного согласия.</w:t>
      </w:r>
    </w:p>
    <w:p w14:paraId="2891185B" w14:textId="77777777" w:rsidR="006B026F" w:rsidRPr="000C2F60" w:rsidRDefault="006B026F" w:rsidP="006B026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C2F60">
        <w:rPr>
          <w:rFonts w:ascii="Times New Roman" w:hAnsi="Times New Roman"/>
          <w:sz w:val="28"/>
          <w:szCs w:val="28"/>
        </w:rPr>
        <w:t>3.7. Уменьшение или увеличение педагогической нагрузки воспитателям и другим педагогическим работникам в течение года по сравнению с педагогической нагрузкой, оговоренной в трудовом договоре или приказе руководителя организации, возможно только:</w:t>
      </w:r>
    </w:p>
    <w:p w14:paraId="616024DC" w14:textId="77777777" w:rsidR="006B026F" w:rsidRPr="000C2F60" w:rsidRDefault="006B026F" w:rsidP="006B026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C2F60">
        <w:rPr>
          <w:rFonts w:ascii="Times New Roman" w:hAnsi="Times New Roman"/>
          <w:sz w:val="28"/>
          <w:szCs w:val="28"/>
        </w:rPr>
        <w:t>а) по взаимному согласию сторон;</w:t>
      </w:r>
    </w:p>
    <w:p w14:paraId="407308E7" w14:textId="77777777" w:rsidR="006B026F" w:rsidRPr="000C2F60" w:rsidRDefault="006B026F" w:rsidP="006B026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C2F60">
        <w:rPr>
          <w:rFonts w:ascii="Times New Roman" w:hAnsi="Times New Roman"/>
          <w:sz w:val="28"/>
          <w:szCs w:val="28"/>
        </w:rPr>
        <w:t>б) по инициативе работодателя в случаях:</w:t>
      </w:r>
    </w:p>
    <w:p w14:paraId="18295EDC" w14:textId="77777777" w:rsidR="006B026F" w:rsidRPr="000C2F60" w:rsidRDefault="006B026F" w:rsidP="006B026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C2F60">
        <w:rPr>
          <w:rFonts w:ascii="Times New Roman" w:hAnsi="Times New Roman"/>
          <w:sz w:val="28"/>
          <w:szCs w:val="28"/>
        </w:rPr>
        <w:t>— восстановления на работе педагогического работника, ранее выполнявшего эту педагогическую нагрузку;</w:t>
      </w:r>
    </w:p>
    <w:p w14:paraId="0628E8B4" w14:textId="77777777" w:rsidR="006B026F" w:rsidRPr="000C2F60" w:rsidRDefault="006B026F" w:rsidP="006B026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C2F60">
        <w:rPr>
          <w:rFonts w:ascii="Times New Roman" w:hAnsi="Times New Roman"/>
          <w:sz w:val="28"/>
          <w:szCs w:val="28"/>
        </w:rPr>
        <w:t xml:space="preserve">— возвращения на работу женщины, прервавшей отпуск по уходу за ребенком до </w:t>
      </w:r>
      <w:r w:rsidR="009C36F2">
        <w:rPr>
          <w:rFonts w:ascii="Times New Roman" w:hAnsi="Times New Roman"/>
          <w:sz w:val="28"/>
          <w:szCs w:val="28"/>
        </w:rPr>
        <w:t>достижения им возраста трех лет</w:t>
      </w:r>
      <w:r w:rsidRPr="000C2F60">
        <w:rPr>
          <w:rFonts w:ascii="Times New Roman" w:hAnsi="Times New Roman"/>
          <w:sz w:val="28"/>
          <w:szCs w:val="28"/>
        </w:rPr>
        <w:t xml:space="preserve"> или после окончания этого отпуска.</w:t>
      </w:r>
    </w:p>
    <w:p w14:paraId="6A73FF81" w14:textId="77777777" w:rsidR="006B026F" w:rsidRPr="006E3EEB" w:rsidRDefault="006B026F" w:rsidP="006B026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C2F60">
        <w:rPr>
          <w:rFonts w:ascii="Times New Roman" w:hAnsi="Times New Roman"/>
          <w:sz w:val="28"/>
          <w:szCs w:val="28"/>
        </w:rPr>
        <w:t>В указанных в подпункте “б” случаях для изменения педагогической нагрузки по инициативе работодателя согласие работника не требуется.</w:t>
      </w:r>
    </w:p>
    <w:p w14:paraId="7F1DE7F4" w14:textId="77777777" w:rsidR="006B026F" w:rsidRPr="006E3EEB" w:rsidRDefault="006B026F" w:rsidP="006B026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3.8</w:t>
      </w:r>
      <w:r w:rsidRPr="006E3EEB">
        <w:rPr>
          <w:rFonts w:ascii="Times New Roman" w:hAnsi="Times New Roman"/>
          <w:sz w:val="28"/>
          <w:szCs w:val="28"/>
        </w:rPr>
        <w:t>. По инициативе работодателя изменение определенных сторонами условий трудового договора допускается, как правило, только в связи с изменениями организационных или технологических условий труда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3EEB">
        <w:rPr>
          <w:rFonts w:ascii="Times New Roman" w:hAnsi="Times New Roman"/>
          <w:sz w:val="28"/>
          <w:szCs w:val="28"/>
        </w:rPr>
        <w:t>(</w:t>
      </w:r>
      <w:r w:rsidRPr="003B5767">
        <w:rPr>
          <w:rFonts w:ascii="Times New Roman" w:hAnsi="Times New Roman"/>
          <w:sz w:val="28"/>
          <w:szCs w:val="28"/>
        </w:rPr>
        <w:t>изменение числа групп или количества воспитанников, изменение количества часов работы по учебному плану, проведение эксперимента, изменение сменности работы ДОУ, изменение образовательных программ и т.д.</w:t>
      </w:r>
      <w:r w:rsidRPr="006E3EEB">
        <w:rPr>
          <w:rFonts w:ascii="Times New Roman" w:hAnsi="Times New Roman"/>
          <w:sz w:val="28"/>
          <w:szCs w:val="28"/>
        </w:rPr>
        <w:t>) при продолжении работником работы без изменения его трудовой функции (работы по определенной специальности, ква</w:t>
      </w:r>
      <w:r>
        <w:rPr>
          <w:rFonts w:ascii="Times New Roman" w:hAnsi="Times New Roman"/>
          <w:sz w:val="28"/>
          <w:szCs w:val="28"/>
        </w:rPr>
        <w:t>лификации или должности)</w:t>
      </w:r>
      <w:r w:rsidRPr="006E3EEB">
        <w:rPr>
          <w:rFonts w:ascii="Times New Roman" w:hAnsi="Times New Roman"/>
          <w:sz w:val="28"/>
          <w:szCs w:val="28"/>
        </w:rPr>
        <w:t>.</w:t>
      </w:r>
    </w:p>
    <w:p w14:paraId="395871A7" w14:textId="77777777" w:rsidR="006B026F" w:rsidRPr="006E3EEB" w:rsidRDefault="006B026F" w:rsidP="006B026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 xml:space="preserve">В течение учебного года изменение </w:t>
      </w:r>
      <w:r w:rsidRPr="003B5767">
        <w:rPr>
          <w:rFonts w:ascii="Times New Roman" w:hAnsi="Times New Roman"/>
          <w:sz w:val="28"/>
          <w:szCs w:val="28"/>
        </w:rPr>
        <w:t>существенных</w:t>
      </w:r>
      <w:r w:rsidRPr="006E3EEB">
        <w:rPr>
          <w:rFonts w:ascii="Times New Roman" w:hAnsi="Times New Roman"/>
          <w:sz w:val="28"/>
          <w:szCs w:val="28"/>
        </w:rPr>
        <w:t xml:space="preserve"> сторонами условий трудового договора допускается только в исключительных случаях, обусловленных обстоятельствами, не зависящими от воли сторон.</w:t>
      </w:r>
    </w:p>
    <w:p w14:paraId="110CF0CF" w14:textId="77777777" w:rsidR="006B026F" w:rsidRPr="006E3EEB" w:rsidRDefault="006B026F" w:rsidP="006B026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>О введении изменений определенных сторонами условий трудового договора работник должен быть уведомлен работодателе</w:t>
      </w:r>
      <w:r w:rsidR="009C36F2">
        <w:rPr>
          <w:rFonts w:ascii="Times New Roman" w:hAnsi="Times New Roman"/>
          <w:sz w:val="28"/>
          <w:szCs w:val="28"/>
        </w:rPr>
        <w:t>м в письменной форме не позднее</w:t>
      </w:r>
      <w:r w:rsidRPr="006E3EEB">
        <w:rPr>
          <w:rFonts w:ascii="Times New Roman" w:hAnsi="Times New Roman"/>
          <w:sz w:val="28"/>
          <w:szCs w:val="28"/>
        </w:rPr>
        <w:t xml:space="preserve"> чем за 2 месяца (ст. 74, 162 ТК РФ).</w:t>
      </w:r>
    </w:p>
    <w:p w14:paraId="387EE035" w14:textId="77777777" w:rsidR="006B026F" w:rsidRPr="006E3EEB" w:rsidRDefault="006B026F" w:rsidP="006B026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>Если работник не согласен с продолжением работы в новых условиях, то работодатель обязан в письменной форме предложить ему иную имеющуюся в учреждении работу, соответствующую его состоянию здоровья.</w:t>
      </w:r>
    </w:p>
    <w:p w14:paraId="766C3521" w14:textId="77777777" w:rsidR="006B026F" w:rsidRDefault="006B026F" w:rsidP="006B026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6E3EE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9</w:t>
      </w:r>
      <w:r w:rsidRPr="006E3EEB">
        <w:rPr>
          <w:rFonts w:ascii="Times New Roman" w:hAnsi="Times New Roman"/>
          <w:sz w:val="28"/>
          <w:szCs w:val="28"/>
        </w:rPr>
        <w:t>. Работодатель обязан при приеме на работу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3EEB">
        <w:rPr>
          <w:rFonts w:ascii="Times New Roman" w:hAnsi="Times New Roman"/>
          <w:sz w:val="28"/>
          <w:szCs w:val="28"/>
        </w:rPr>
        <w:t>(до подписания трудового договора с работником) ознакомить его под роспись с настоящим коллективным договором, Уставом учреждения, правилами внутреннего трудового распорядка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C2F60">
        <w:rPr>
          <w:rFonts w:ascii="Times New Roman" w:hAnsi="Times New Roman"/>
          <w:sz w:val="28"/>
          <w:szCs w:val="28"/>
        </w:rPr>
        <w:t>должностной инструкцией, положениями об оплате труда и иными локальными нормативными актами, действующими в учреждении и имеющими отношение к его трудовой деятельности</w:t>
      </w:r>
      <w:r>
        <w:rPr>
          <w:rFonts w:ascii="Times New Roman" w:hAnsi="Times New Roman"/>
          <w:sz w:val="28"/>
          <w:szCs w:val="28"/>
        </w:rPr>
        <w:t>.</w:t>
      </w:r>
    </w:p>
    <w:p w14:paraId="303F3810" w14:textId="77777777" w:rsidR="006B026F" w:rsidRDefault="006B026F" w:rsidP="006B026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71639C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0</w:t>
      </w:r>
      <w:r w:rsidRPr="0071639C">
        <w:rPr>
          <w:rFonts w:ascii="Times New Roman" w:hAnsi="Times New Roman"/>
          <w:sz w:val="28"/>
          <w:szCs w:val="28"/>
        </w:rPr>
        <w:t>. Прекращение трудового договора с работником может производиться только по основаниям, предусмотренным ТК РФ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5767">
        <w:rPr>
          <w:rFonts w:ascii="Times New Roman" w:hAnsi="Times New Roman"/>
          <w:sz w:val="28"/>
          <w:szCs w:val="28"/>
        </w:rPr>
        <w:t>(ст.77- 81, 83-84 ТК РФ)</w:t>
      </w:r>
      <w:r w:rsidRPr="0071639C">
        <w:rPr>
          <w:rFonts w:ascii="Times New Roman" w:hAnsi="Times New Roman"/>
          <w:sz w:val="28"/>
          <w:szCs w:val="28"/>
        </w:rPr>
        <w:t xml:space="preserve"> и иными федеральными законами.</w:t>
      </w:r>
    </w:p>
    <w:p w14:paraId="04568812" w14:textId="77777777" w:rsidR="006B026F" w:rsidRPr="0071639C" w:rsidRDefault="006B026F" w:rsidP="006B026F">
      <w:pPr>
        <w:pStyle w:val="a5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71639C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1</w:t>
      </w:r>
      <w:r w:rsidRPr="0071639C">
        <w:rPr>
          <w:rFonts w:ascii="Times New Roman" w:hAnsi="Times New Roman"/>
          <w:sz w:val="28"/>
          <w:szCs w:val="28"/>
        </w:rPr>
        <w:t>. Работодатель обязуется:</w:t>
      </w:r>
    </w:p>
    <w:p w14:paraId="06AECE3E" w14:textId="77777777" w:rsidR="006B026F" w:rsidRPr="0071639C" w:rsidRDefault="006B026F" w:rsidP="006B026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71639C">
        <w:rPr>
          <w:rFonts w:ascii="Times New Roman" w:hAnsi="Times New Roman"/>
          <w:sz w:val="28"/>
          <w:szCs w:val="28"/>
        </w:rPr>
        <w:lastRenderedPageBreak/>
        <w:t>- заблаговременно, но не позднее, чем за 2 месяца, представлять в профком проекты приказов о сокращении численности и штатов, список сокращаемых должностей и работников, перечень вакансий, предполагаемые варианты трудоустройства;</w:t>
      </w:r>
    </w:p>
    <w:p w14:paraId="7B2AE0BC" w14:textId="77777777" w:rsidR="006B026F" w:rsidRPr="0071639C" w:rsidRDefault="006B026F" w:rsidP="006B026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71639C">
        <w:rPr>
          <w:rFonts w:ascii="Times New Roman" w:hAnsi="Times New Roman"/>
          <w:sz w:val="28"/>
          <w:szCs w:val="28"/>
        </w:rPr>
        <w:t>- проводить сокращение численности или штата работников в летний период.</w:t>
      </w:r>
    </w:p>
    <w:p w14:paraId="36FC7FB0" w14:textId="77777777" w:rsidR="006B026F" w:rsidRPr="0071639C" w:rsidRDefault="006B026F" w:rsidP="006B026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71639C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2</w:t>
      </w:r>
      <w:r w:rsidRPr="0071639C">
        <w:rPr>
          <w:rFonts w:ascii="Times New Roman" w:hAnsi="Times New Roman"/>
          <w:sz w:val="28"/>
          <w:szCs w:val="28"/>
        </w:rPr>
        <w:t>. Стороны договорились, что помимо лиц, указанных в ст.179 ТК РФ, преимущественное право на оставление на работе по сокращению численности или штата при равной производительности т</w:t>
      </w:r>
      <w:r>
        <w:rPr>
          <w:rFonts w:ascii="Times New Roman" w:hAnsi="Times New Roman"/>
          <w:sz w:val="28"/>
          <w:szCs w:val="28"/>
        </w:rPr>
        <w:t>руда и квалификации имеют также</w:t>
      </w:r>
      <w:r w:rsidRPr="0071639C">
        <w:rPr>
          <w:rFonts w:ascii="Times New Roman" w:hAnsi="Times New Roman"/>
          <w:sz w:val="28"/>
          <w:szCs w:val="28"/>
        </w:rPr>
        <w:t>:</w:t>
      </w:r>
    </w:p>
    <w:p w14:paraId="0FBB524A" w14:textId="77777777" w:rsidR="006B026F" w:rsidRPr="002C598D" w:rsidRDefault="001A7BEC" w:rsidP="006B026F">
      <w:pPr>
        <w:numPr>
          <w:ilvl w:val="1"/>
          <w:numId w:val="2"/>
        </w:numPr>
        <w:tabs>
          <w:tab w:val="clear" w:pos="2394"/>
          <w:tab w:val="left" w:pos="-528"/>
          <w:tab w:val="num" w:pos="567"/>
        </w:tabs>
        <w:suppressAutoHyphens/>
        <w:spacing w:after="0" w:line="24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семьи</w:t>
      </w:r>
      <w:r w:rsidR="006B026F" w:rsidRPr="002C598D">
        <w:rPr>
          <w:rFonts w:ascii="Times New Roman" w:hAnsi="Times New Roman"/>
          <w:sz w:val="28"/>
          <w:szCs w:val="28"/>
        </w:rPr>
        <w:t xml:space="preserve"> при наличии двух или более иждивенцев (нетрудоспособных членов семьи, находящихся на полном содержании работника или получающих от него помощь, которая является для них постоянным и о</w:t>
      </w:r>
      <w:r w:rsidR="00C968DF">
        <w:rPr>
          <w:rFonts w:ascii="Times New Roman" w:hAnsi="Times New Roman"/>
          <w:sz w:val="28"/>
          <w:szCs w:val="28"/>
        </w:rPr>
        <w:t xml:space="preserve">сновным источником средств к </w:t>
      </w:r>
      <w:r w:rsidR="006B026F" w:rsidRPr="002C598D">
        <w:rPr>
          <w:rFonts w:ascii="Times New Roman" w:hAnsi="Times New Roman"/>
          <w:sz w:val="28"/>
          <w:szCs w:val="28"/>
        </w:rPr>
        <w:t>существованию);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2050A213" w14:textId="77777777" w:rsidR="006B026F" w:rsidRPr="002C598D" w:rsidRDefault="006B026F" w:rsidP="006B026F">
      <w:pPr>
        <w:numPr>
          <w:ilvl w:val="1"/>
          <w:numId w:val="2"/>
        </w:numPr>
        <w:tabs>
          <w:tab w:val="clear" w:pos="2394"/>
          <w:tab w:val="left" w:pos="-528"/>
          <w:tab w:val="num" w:pos="567"/>
        </w:tabs>
        <w:suppressAutoHyphens/>
        <w:spacing w:after="0" w:line="24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2C598D">
        <w:rPr>
          <w:rFonts w:ascii="Times New Roman" w:hAnsi="Times New Roman"/>
          <w:sz w:val="28"/>
          <w:szCs w:val="28"/>
        </w:rPr>
        <w:t>лица, в семье которых нет других работников с самостоятельным заработком;</w:t>
      </w:r>
    </w:p>
    <w:p w14:paraId="5066676D" w14:textId="77777777" w:rsidR="006B026F" w:rsidRPr="002C598D" w:rsidRDefault="006B026F" w:rsidP="006B026F">
      <w:pPr>
        <w:numPr>
          <w:ilvl w:val="1"/>
          <w:numId w:val="2"/>
        </w:numPr>
        <w:tabs>
          <w:tab w:val="clear" w:pos="2394"/>
          <w:tab w:val="left" w:pos="-528"/>
          <w:tab w:val="num" w:pos="567"/>
        </w:tabs>
        <w:suppressAutoHyphens/>
        <w:spacing w:after="0" w:line="24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2C598D">
        <w:rPr>
          <w:rFonts w:ascii="Times New Roman" w:hAnsi="Times New Roman"/>
          <w:sz w:val="28"/>
          <w:szCs w:val="28"/>
        </w:rPr>
        <w:t>работники, получившие в учреждении трудовое увечье или профессиональное заболевание;</w:t>
      </w:r>
    </w:p>
    <w:p w14:paraId="039AA71B" w14:textId="77777777" w:rsidR="006B026F" w:rsidRPr="002C598D" w:rsidRDefault="006B026F" w:rsidP="006B026F">
      <w:pPr>
        <w:numPr>
          <w:ilvl w:val="1"/>
          <w:numId w:val="2"/>
        </w:numPr>
        <w:tabs>
          <w:tab w:val="clear" w:pos="2394"/>
          <w:tab w:val="left" w:pos="-528"/>
          <w:tab w:val="num" w:pos="567"/>
        </w:tabs>
        <w:suppressAutoHyphens/>
        <w:spacing w:after="0" w:line="24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2C598D">
        <w:rPr>
          <w:rFonts w:ascii="Times New Roman" w:hAnsi="Times New Roman"/>
          <w:sz w:val="28"/>
          <w:szCs w:val="28"/>
        </w:rPr>
        <w:t>работники, повышающие свою квалификацию по направлению работодателя без отрыва от работы;</w:t>
      </w:r>
    </w:p>
    <w:p w14:paraId="5F095680" w14:textId="77777777" w:rsidR="006B026F" w:rsidRPr="002C598D" w:rsidRDefault="006B026F" w:rsidP="006B026F">
      <w:pPr>
        <w:jc w:val="both"/>
        <w:rPr>
          <w:rFonts w:ascii="Times New Roman" w:hAnsi="Times New Roman"/>
          <w:sz w:val="28"/>
          <w:szCs w:val="28"/>
        </w:rPr>
      </w:pPr>
      <w:r w:rsidRPr="002C598D">
        <w:rPr>
          <w:rFonts w:ascii="Times New Roman" w:hAnsi="Times New Roman"/>
          <w:sz w:val="28"/>
          <w:szCs w:val="28"/>
        </w:rPr>
        <w:t>Преимущественное право оставления на работе имеют также:</w:t>
      </w:r>
    </w:p>
    <w:p w14:paraId="04486656" w14:textId="77777777" w:rsidR="006B026F" w:rsidRPr="002C598D" w:rsidRDefault="006B026F" w:rsidP="006B026F">
      <w:pPr>
        <w:numPr>
          <w:ilvl w:val="0"/>
          <w:numId w:val="1"/>
        </w:numPr>
        <w:tabs>
          <w:tab w:val="left" w:pos="-528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598D">
        <w:rPr>
          <w:rFonts w:ascii="Times New Roman" w:hAnsi="Times New Roman"/>
          <w:sz w:val="28"/>
          <w:szCs w:val="28"/>
        </w:rPr>
        <w:t>лица, предпенсионного возраста (за два года до пенсии);</w:t>
      </w:r>
    </w:p>
    <w:p w14:paraId="688AB20E" w14:textId="77777777" w:rsidR="006B026F" w:rsidRPr="002C598D" w:rsidRDefault="006B026F" w:rsidP="006B026F">
      <w:pPr>
        <w:numPr>
          <w:ilvl w:val="0"/>
          <w:numId w:val="1"/>
        </w:numPr>
        <w:tabs>
          <w:tab w:val="left" w:pos="-528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598D">
        <w:rPr>
          <w:rFonts w:ascii="Times New Roman" w:hAnsi="Times New Roman"/>
          <w:sz w:val="28"/>
          <w:szCs w:val="28"/>
        </w:rPr>
        <w:t>лица, проработавшие в ДОУ 15 лет;</w:t>
      </w:r>
    </w:p>
    <w:p w14:paraId="2BDDA17F" w14:textId="77777777" w:rsidR="006B026F" w:rsidRPr="002C598D" w:rsidRDefault="006B026F" w:rsidP="006B026F">
      <w:pPr>
        <w:numPr>
          <w:ilvl w:val="0"/>
          <w:numId w:val="1"/>
        </w:numPr>
        <w:tabs>
          <w:tab w:val="left" w:pos="-528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598D">
        <w:rPr>
          <w:rFonts w:ascii="Times New Roman" w:hAnsi="Times New Roman"/>
          <w:sz w:val="28"/>
          <w:szCs w:val="28"/>
        </w:rPr>
        <w:t>одинокие матери и отцы, воспитывающие детей до 16 лет;</w:t>
      </w:r>
    </w:p>
    <w:p w14:paraId="708959E1" w14:textId="77777777" w:rsidR="006B026F" w:rsidRPr="002C598D" w:rsidRDefault="006B026F" w:rsidP="006B026F">
      <w:pPr>
        <w:numPr>
          <w:ilvl w:val="0"/>
          <w:numId w:val="1"/>
        </w:numPr>
        <w:tabs>
          <w:tab w:val="left" w:pos="-528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598D">
        <w:rPr>
          <w:rFonts w:ascii="Times New Roman" w:hAnsi="Times New Roman"/>
          <w:sz w:val="28"/>
          <w:szCs w:val="28"/>
        </w:rPr>
        <w:t>родители, воспитывающие детей-инвалидов до 18 лет;</w:t>
      </w:r>
    </w:p>
    <w:p w14:paraId="6049F749" w14:textId="77777777" w:rsidR="006B026F" w:rsidRPr="002C598D" w:rsidRDefault="006B026F" w:rsidP="006B026F">
      <w:pPr>
        <w:numPr>
          <w:ilvl w:val="0"/>
          <w:numId w:val="1"/>
        </w:numPr>
        <w:tabs>
          <w:tab w:val="left" w:pos="-528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598D">
        <w:rPr>
          <w:rFonts w:ascii="Times New Roman" w:hAnsi="Times New Roman"/>
          <w:sz w:val="28"/>
          <w:szCs w:val="28"/>
        </w:rPr>
        <w:t>лица, награждённые государственными или отраслевыми наградами за педагогическую деятельность;</w:t>
      </w:r>
    </w:p>
    <w:p w14:paraId="10A090C0" w14:textId="77777777" w:rsidR="006B026F" w:rsidRPr="002C598D" w:rsidRDefault="006B026F" w:rsidP="006B026F">
      <w:pPr>
        <w:numPr>
          <w:ilvl w:val="0"/>
          <w:numId w:val="1"/>
        </w:numPr>
        <w:tabs>
          <w:tab w:val="left" w:pos="-528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598D">
        <w:rPr>
          <w:rFonts w:ascii="Times New Roman" w:hAnsi="Times New Roman"/>
          <w:sz w:val="28"/>
          <w:szCs w:val="28"/>
        </w:rPr>
        <w:t>педагогические работники, при наличии стажа педагогической работы для назначения пенсии за выслугу лет 23 - 24 года.</w:t>
      </w:r>
    </w:p>
    <w:p w14:paraId="7ADDD86F" w14:textId="77777777" w:rsidR="006B026F" w:rsidRPr="002113CC" w:rsidRDefault="006B026F" w:rsidP="006B026F">
      <w:pPr>
        <w:pStyle w:val="a5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71639C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3</w:t>
      </w:r>
      <w:r w:rsidRPr="002113CC">
        <w:rPr>
          <w:rFonts w:ascii="Times New Roman" w:hAnsi="Times New Roman"/>
          <w:sz w:val="28"/>
          <w:szCs w:val="28"/>
        </w:rPr>
        <w:t>. Лицам, получившим уведомление об увольнении по сокращению численности или штата работников (п. 2 ст.81 ТК РФ), работающим 6-8 часов в день, предоставляется свободное от работы время (не менее 2 часов в неделю) для поиска нового места работы с сохранением среднего заработка.</w:t>
      </w:r>
    </w:p>
    <w:p w14:paraId="2BC50D7E" w14:textId="77777777" w:rsidR="006B026F" w:rsidRPr="002113CC" w:rsidRDefault="00D95BEB" w:rsidP="006B026F">
      <w:pPr>
        <w:pStyle w:val="a5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3.14.</w:t>
      </w:r>
      <w:r w:rsidR="006B026F" w:rsidRPr="002113CC">
        <w:rPr>
          <w:rFonts w:ascii="Times New Roman" w:hAnsi="Times New Roman"/>
          <w:sz w:val="28"/>
          <w:szCs w:val="28"/>
        </w:rPr>
        <w:t>Высвобождаемым работникам гарантируются льготы, предусмотренные действующим законодательством при сокращении численности или штата (ст.178, 180 ТК РФ), а также право первоочередного приема на работу при появлении вакансий.</w:t>
      </w:r>
    </w:p>
    <w:p w14:paraId="41A3554B" w14:textId="77777777" w:rsidR="006B026F" w:rsidRPr="002113CC" w:rsidRDefault="006B026F" w:rsidP="006B026F">
      <w:pPr>
        <w:pStyle w:val="a5"/>
        <w:ind w:firstLine="540"/>
        <w:jc w:val="both"/>
        <w:rPr>
          <w:rFonts w:ascii="Times New Roman" w:hAnsi="Times New Roman"/>
          <w:sz w:val="28"/>
          <w:szCs w:val="28"/>
        </w:rPr>
      </w:pPr>
      <w:r w:rsidRPr="002113CC">
        <w:rPr>
          <w:rFonts w:ascii="Times New Roman" w:hAnsi="Times New Roman"/>
          <w:sz w:val="28"/>
          <w:szCs w:val="28"/>
        </w:rPr>
        <w:t>3.15. Увольнения членов профсоюза по инициативе работодателя по пунктам 2,3,5,6 (</w:t>
      </w:r>
      <w:proofErr w:type="spellStart"/>
      <w:r w:rsidRPr="002113CC">
        <w:rPr>
          <w:rFonts w:ascii="Times New Roman" w:hAnsi="Times New Roman"/>
          <w:sz w:val="28"/>
          <w:szCs w:val="28"/>
        </w:rPr>
        <w:t>а,б,д</w:t>
      </w:r>
      <w:proofErr w:type="spellEnd"/>
      <w:r w:rsidRPr="002113CC">
        <w:rPr>
          <w:rFonts w:ascii="Times New Roman" w:hAnsi="Times New Roman"/>
          <w:sz w:val="28"/>
          <w:szCs w:val="28"/>
        </w:rPr>
        <w:t>) ст. 81 Трудового кодекса РФ производить с учетом мотивированного мнения профсоюзного комитета в порядке ст. 373 ТК РФ (Основание: ст. 82 ТК РФ).</w:t>
      </w:r>
    </w:p>
    <w:p w14:paraId="320BF2C4" w14:textId="77777777" w:rsidR="006B026F" w:rsidRDefault="00D95BEB" w:rsidP="006B026F">
      <w:pPr>
        <w:pStyle w:val="a5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3.16.</w:t>
      </w:r>
      <w:r w:rsidR="006B026F" w:rsidRPr="002113CC">
        <w:rPr>
          <w:rFonts w:ascii="Times New Roman" w:hAnsi="Times New Roman"/>
          <w:sz w:val="28"/>
          <w:szCs w:val="28"/>
        </w:rPr>
        <w:t>При желании работника работать по совместительству, преимущественное право на получение такой работы предоставляется постоянному работнику данной организации.</w:t>
      </w:r>
    </w:p>
    <w:p w14:paraId="0F6D1ED9" w14:textId="77777777" w:rsidR="006B026F" w:rsidRPr="006E3EEB" w:rsidRDefault="006B026F" w:rsidP="006B026F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14:paraId="684535E8" w14:textId="77777777" w:rsidR="006B026F" w:rsidRDefault="006B026F" w:rsidP="006B026F">
      <w:pPr>
        <w:spacing w:after="12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IV</w:t>
      </w:r>
      <w:r w:rsidRPr="0071639C">
        <w:rPr>
          <w:rFonts w:ascii="Times New Roman" w:hAnsi="Times New Roman"/>
          <w:b/>
          <w:sz w:val="28"/>
          <w:szCs w:val="28"/>
        </w:rPr>
        <w:t xml:space="preserve">. </w:t>
      </w:r>
      <w:proofErr w:type="gramStart"/>
      <w:r w:rsidRPr="0071639C">
        <w:rPr>
          <w:rFonts w:ascii="Times New Roman" w:hAnsi="Times New Roman"/>
          <w:b/>
          <w:sz w:val="28"/>
          <w:szCs w:val="28"/>
        </w:rPr>
        <w:t xml:space="preserve">ПРОФЕССИОНАЛЬНАЯ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1639C">
        <w:rPr>
          <w:rFonts w:ascii="Times New Roman" w:hAnsi="Times New Roman"/>
          <w:b/>
          <w:sz w:val="28"/>
          <w:szCs w:val="28"/>
        </w:rPr>
        <w:t>ПОДГОТОВКА</w:t>
      </w:r>
      <w:proofErr w:type="gramEnd"/>
      <w:r w:rsidRPr="0071639C">
        <w:rPr>
          <w:rFonts w:ascii="Times New Roman" w:hAnsi="Times New Roman"/>
          <w:b/>
          <w:sz w:val="28"/>
          <w:szCs w:val="28"/>
        </w:rPr>
        <w:t>, ПЕРЕПОДГОТОВКА И ПОВЫШЕНИЕ КВАЛИФИКАЦИИ РАБОТНИКОВ</w:t>
      </w:r>
    </w:p>
    <w:p w14:paraId="423205A2" w14:textId="77777777" w:rsidR="006B026F" w:rsidRPr="001F1684" w:rsidRDefault="006B026F" w:rsidP="006B026F">
      <w:pPr>
        <w:pStyle w:val="a5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1F1684">
        <w:rPr>
          <w:rFonts w:ascii="Times New Roman" w:hAnsi="Times New Roman"/>
          <w:sz w:val="28"/>
          <w:szCs w:val="28"/>
        </w:rPr>
        <w:t>.1. В соответствии с действующим законодательством работодатель определяет:</w:t>
      </w:r>
    </w:p>
    <w:p w14:paraId="140EF777" w14:textId="77777777" w:rsidR="006B026F" w:rsidRPr="001F1684" w:rsidRDefault="006B026F" w:rsidP="006B026F">
      <w:pPr>
        <w:pStyle w:val="a5"/>
        <w:ind w:firstLine="540"/>
        <w:jc w:val="both"/>
        <w:rPr>
          <w:rFonts w:ascii="Times New Roman" w:hAnsi="Times New Roman"/>
          <w:sz w:val="28"/>
          <w:szCs w:val="28"/>
        </w:rPr>
      </w:pPr>
      <w:r w:rsidRPr="001F1684">
        <w:rPr>
          <w:rFonts w:ascii="Times New Roman" w:hAnsi="Times New Roman"/>
          <w:sz w:val="28"/>
          <w:szCs w:val="28"/>
        </w:rPr>
        <w:t>- необходимость профессиональной подготовки и переподготовки кадров для нужд организации,</w:t>
      </w:r>
    </w:p>
    <w:p w14:paraId="1D383B04" w14:textId="77777777" w:rsidR="006B026F" w:rsidRPr="001F1684" w:rsidRDefault="006B026F" w:rsidP="006B026F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1F1684">
        <w:rPr>
          <w:rFonts w:ascii="Times New Roman" w:hAnsi="Times New Roman"/>
          <w:sz w:val="28"/>
          <w:szCs w:val="28"/>
        </w:rPr>
        <w:tab/>
        <w:t xml:space="preserve">- с учетом мнения профкома формы профессиональной подготовки, переподготовки и повышения квалификации работников, перечень необходимых профессий и специальностей, составляет </w:t>
      </w:r>
      <w:r w:rsidRPr="00A27548">
        <w:rPr>
          <w:rFonts w:ascii="Times New Roman" w:hAnsi="Times New Roman"/>
          <w:sz w:val="28"/>
          <w:szCs w:val="28"/>
        </w:rPr>
        <w:t xml:space="preserve">план переподготовки кадров </w:t>
      </w:r>
      <w:r w:rsidRPr="001F1684">
        <w:rPr>
          <w:rFonts w:ascii="Times New Roman" w:hAnsi="Times New Roman"/>
          <w:sz w:val="28"/>
          <w:szCs w:val="28"/>
        </w:rPr>
        <w:t>на каждый календарный год с учетом перспектив развития организации.</w:t>
      </w:r>
    </w:p>
    <w:p w14:paraId="113CD76E" w14:textId="77777777" w:rsidR="006B026F" w:rsidRPr="001F1684" w:rsidRDefault="006B026F" w:rsidP="006B026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1F1684">
        <w:rPr>
          <w:rFonts w:ascii="Times New Roman" w:hAnsi="Times New Roman"/>
          <w:sz w:val="28"/>
          <w:szCs w:val="28"/>
        </w:rPr>
        <w:t>.2. Работодатель обязуется:</w:t>
      </w:r>
    </w:p>
    <w:p w14:paraId="66215BAB" w14:textId="77777777" w:rsidR="006B026F" w:rsidRPr="001F1684" w:rsidRDefault="006B026F" w:rsidP="006B026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F1684">
        <w:rPr>
          <w:rFonts w:ascii="Times New Roman" w:hAnsi="Times New Roman"/>
          <w:sz w:val="28"/>
          <w:szCs w:val="28"/>
        </w:rPr>
        <w:t>- организовывать профессиональную подготовку, переподготовку и повышение квалификации работников (в разрезе специальности),</w:t>
      </w:r>
    </w:p>
    <w:p w14:paraId="28C69E9E" w14:textId="77777777" w:rsidR="006B026F" w:rsidRPr="001F1684" w:rsidRDefault="006B026F" w:rsidP="006B026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F1684">
        <w:rPr>
          <w:rFonts w:ascii="Times New Roman" w:hAnsi="Times New Roman"/>
          <w:sz w:val="28"/>
          <w:szCs w:val="28"/>
        </w:rPr>
        <w:t xml:space="preserve">- повышать квалификацию педагогических работников не реже чем один раз в </w:t>
      </w:r>
      <w:r w:rsidRPr="002113CC">
        <w:rPr>
          <w:rFonts w:ascii="Times New Roman" w:hAnsi="Times New Roman"/>
          <w:sz w:val="28"/>
          <w:szCs w:val="28"/>
        </w:rPr>
        <w:t>три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7548">
        <w:rPr>
          <w:rFonts w:ascii="Times New Roman" w:hAnsi="Times New Roman"/>
          <w:sz w:val="28"/>
          <w:szCs w:val="28"/>
        </w:rPr>
        <w:t>года</w:t>
      </w:r>
      <w:r w:rsidRPr="001F1684">
        <w:rPr>
          <w:rFonts w:ascii="Times New Roman" w:hAnsi="Times New Roman"/>
          <w:sz w:val="28"/>
          <w:szCs w:val="28"/>
        </w:rPr>
        <w:t>,</w:t>
      </w:r>
    </w:p>
    <w:p w14:paraId="66BFD1A9" w14:textId="77777777" w:rsidR="006B026F" w:rsidRPr="001F1684" w:rsidRDefault="006B026F" w:rsidP="006B026F">
      <w:pPr>
        <w:pStyle w:val="a5"/>
        <w:ind w:firstLine="540"/>
        <w:jc w:val="both"/>
        <w:rPr>
          <w:rFonts w:ascii="Times New Roman" w:hAnsi="Times New Roman"/>
          <w:sz w:val="28"/>
          <w:szCs w:val="28"/>
        </w:rPr>
      </w:pPr>
      <w:r w:rsidRPr="001F1684">
        <w:rPr>
          <w:rFonts w:ascii="Times New Roman" w:hAnsi="Times New Roman"/>
          <w:sz w:val="28"/>
          <w:szCs w:val="28"/>
        </w:rPr>
        <w:t xml:space="preserve">- в случае направления работника для повышения квалификации </w:t>
      </w:r>
      <w:r w:rsidRPr="00A27548">
        <w:rPr>
          <w:rFonts w:ascii="Times New Roman" w:hAnsi="Times New Roman"/>
          <w:sz w:val="28"/>
          <w:szCs w:val="28"/>
        </w:rPr>
        <w:t>(профессиональной переподготовки)</w:t>
      </w:r>
      <w:r w:rsidRPr="001F1684">
        <w:rPr>
          <w:rFonts w:ascii="Times New Roman" w:hAnsi="Times New Roman"/>
          <w:sz w:val="28"/>
          <w:szCs w:val="28"/>
        </w:rPr>
        <w:t xml:space="preserve"> сохранять за ним место работы (должность), среднюю заработную плату по основному месту работы и, </w:t>
      </w:r>
      <w:r w:rsidRPr="0024020C">
        <w:rPr>
          <w:rFonts w:ascii="Times New Roman" w:hAnsi="Times New Roman"/>
          <w:sz w:val="28"/>
          <w:szCs w:val="28"/>
        </w:rPr>
        <w:t>если работник направляется в другую местность, оплатить ему командировочные расходы (суточные, проезд к месту обучения и обратно, проживание) в порядке и размерах, предусмотренных для лиц, направляемых в служебные командировки (ст. 187 ТК РФ),</w:t>
      </w:r>
      <w:r w:rsidRPr="001F1684">
        <w:rPr>
          <w:rFonts w:ascii="Times New Roman" w:hAnsi="Times New Roman"/>
          <w:sz w:val="28"/>
          <w:szCs w:val="28"/>
        </w:rPr>
        <w:t xml:space="preserve"> </w:t>
      </w:r>
    </w:p>
    <w:p w14:paraId="67DB3E6C" w14:textId="77777777" w:rsidR="006B026F" w:rsidRPr="001F1684" w:rsidRDefault="006B026F" w:rsidP="006B026F">
      <w:pPr>
        <w:pStyle w:val="a5"/>
        <w:ind w:firstLine="540"/>
        <w:jc w:val="both"/>
        <w:rPr>
          <w:rFonts w:ascii="Times New Roman" w:hAnsi="Times New Roman"/>
          <w:sz w:val="28"/>
          <w:szCs w:val="28"/>
        </w:rPr>
      </w:pPr>
      <w:r w:rsidRPr="001F1684">
        <w:rPr>
          <w:rFonts w:ascii="Times New Roman" w:hAnsi="Times New Roman"/>
          <w:sz w:val="28"/>
          <w:szCs w:val="28"/>
        </w:rPr>
        <w:t>- предоставлять гарантии и компенсации работникам, совмещающим работу с успешным обучением в организациях высшего, среднего и</w:t>
      </w:r>
      <w:r w:rsidRPr="001F1684">
        <w:t xml:space="preserve"> </w:t>
      </w:r>
      <w:r w:rsidRPr="001F1684">
        <w:rPr>
          <w:rFonts w:ascii="Times New Roman" w:hAnsi="Times New Roman"/>
          <w:sz w:val="28"/>
          <w:szCs w:val="28"/>
        </w:rPr>
        <w:t>начального профессионального образования при получении ими образования с</w:t>
      </w:r>
      <w:r>
        <w:rPr>
          <w:rFonts w:ascii="Times New Roman" w:hAnsi="Times New Roman"/>
          <w:sz w:val="28"/>
          <w:szCs w:val="28"/>
        </w:rPr>
        <w:t>оответствующего уровня впервые;</w:t>
      </w:r>
    </w:p>
    <w:p w14:paraId="60F6A301" w14:textId="77777777" w:rsidR="006B026F" w:rsidRDefault="006B026F" w:rsidP="006B026F">
      <w:pPr>
        <w:pStyle w:val="a5"/>
        <w:ind w:firstLine="540"/>
        <w:jc w:val="both"/>
        <w:rPr>
          <w:rFonts w:ascii="Times New Roman" w:hAnsi="Times New Roman"/>
          <w:sz w:val="28"/>
          <w:szCs w:val="28"/>
        </w:rPr>
      </w:pPr>
      <w:r w:rsidRPr="001F1684">
        <w:rPr>
          <w:rFonts w:ascii="Times New Roman" w:hAnsi="Times New Roman"/>
          <w:sz w:val="28"/>
          <w:szCs w:val="28"/>
        </w:rPr>
        <w:t>- организовывать проведение аттестации педагогических работников и по ее результатам устанавливать работникам в соответствии с полученной квалификационной категорией доплаты со дня вынесения решения аттестационной комиссией.</w:t>
      </w:r>
    </w:p>
    <w:p w14:paraId="70D83B2C" w14:textId="77777777" w:rsidR="006B026F" w:rsidRPr="001F1684" w:rsidRDefault="006B026F" w:rsidP="006B026F">
      <w:pPr>
        <w:pStyle w:val="a5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3262F0B6" w14:textId="77777777" w:rsidR="006B026F" w:rsidRPr="0071639C" w:rsidRDefault="006B026F" w:rsidP="006B026F">
      <w:pPr>
        <w:spacing w:after="12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71639C">
        <w:rPr>
          <w:rFonts w:ascii="Times New Roman" w:hAnsi="Times New Roman"/>
          <w:b/>
          <w:sz w:val="28"/>
          <w:szCs w:val="28"/>
          <w:lang w:val="en-US"/>
        </w:rPr>
        <w:t>V</w:t>
      </w:r>
      <w:r w:rsidRPr="0071639C">
        <w:rPr>
          <w:rFonts w:ascii="Times New Roman" w:hAnsi="Times New Roman"/>
          <w:b/>
          <w:sz w:val="28"/>
          <w:szCs w:val="28"/>
        </w:rPr>
        <w:t>. РАБОЧЕЕ ВРЕМЯ И ВРЕМЯ ОТДЫХА</w:t>
      </w:r>
    </w:p>
    <w:p w14:paraId="18B934FC" w14:textId="77777777" w:rsidR="006B026F" w:rsidRPr="006E3EEB" w:rsidRDefault="006B026F" w:rsidP="006B026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6E3EEB">
        <w:rPr>
          <w:rFonts w:ascii="Times New Roman" w:hAnsi="Times New Roman"/>
          <w:sz w:val="28"/>
          <w:szCs w:val="28"/>
        </w:rPr>
        <w:t>. Стороны пришли к соглашению о том, что:</w:t>
      </w:r>
    </w:p>
    <w:p w14:paraId="14326A3C" w14:textId="77777777" w:rsidR="006B026F" w:rsidRDefault="006B026F" w:rsidP="006B02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6E3EEB">
        <w:rPr>
          <w:rFonts w:ascii="Times New Roman" w:hAnsi="Times New Roman"/>
          <w:sz w:val="28"/>
          <w:szCs w:val="28"/>
        </w:rPr>
        <w:t>.1.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5767">
        <w:rPr>
          <w:rFonts w:ascii="Times New Roman" w:hAnsi="Times New Roman"/>
          <w:sz w:val="28"/>
          <w:szCs w:val="28"/>
        </w:rPr>
        <w:t xml:space="preserve">Рабочее время работников определяется Правилами внутреннего трудового распорядка учреждения (ст.91 ТК РФ) </w:t>
      </w:r>
      <w:r w:rsidRPr="00E847E8">
        <w:rPr>
          <w:rFonts w:ascii="Times New Roman" w:hAnsi="Times New Roman"/>
          <w:sz w:val="28"/>
          <w:szCs w:val="28"/>
        </w:rPr>
        <w:t>(приложение № 1),</w:t>
      </w:r>
      <w:r w:rsidRPr="003B5767">
        <w:rPr>
          <w:rFonts w:ascii="Times New Roman" w:hAnsi="Times New Roman"/>
          <w:sz w:val="28"/>
          <w:szCs w:val="28"/>
        </w:rPr>
        <w:t xml:space="preserve"> утверждаемыми работодателем </w:t>
      </w:r>
      <w:r w:rsidRPr="00400E87">
        <w:rPr>
          <w:rFonts w:ascii="Times New Roman" w:hAnsi="Times New Roman"/>
          <w:sz w:val="28"/>
          <w:szCs w:val="28"/>
        </w:rPr>
        <w:t>по согласованию с профкомом,</w:t>
      </w:r>
      <w:r w:rsidRPr="003B5767">
        <w:rPr>
          <w:rFonts w:ascii="Times New Roman" w:hAnsi="Times New Roman"/>
          <w:sz w:val="28"/>
          <w:szCs w:val="28"/>
        </w:rPr>
        <w:t xml:space="preserve"> а также условиями трудового договора, должностными инструкциями работников и обязанностями, возлагаемыми на них Уставом учреждения.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6D224C99" w14:textId="77777777" w:rsidR="006B026F" w:rsidRDefault="006B026F" w:rsidP="006B02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54E2E">
        <w:rPr>
          <w:rFonts w:ascii="Times New Roman" w:hAnsi="Times New Roman"/>
          <w:sz w:val="28"/>
          <w:szCs w:val="28"/>
        </w:rPr>
        <w:lastRenderedPageBreak/>
        <w:t>5.2.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4E2E">
        <w:rPr>
          <w:rFonts w:ascii="Times New Roman" w:hAnsi="Times New Roman"/>
          <w:sz w:val="28"/>
          <w:szCs w:val="28"/>
        </w:rPr>
        <w:t>Для педагогических работников учреждения устанавливается сокращенная продолжительность рабочего времени – не более 36 часов в неделю за ставку заработной платы (ст.333 ТК РФ).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57E16A63" w14:textId="77777777" w:rsidR="006B026F" w:rsidRPr="00F54E2E" w:rsidRDefault="006B026F" w:rsidP="006B02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D95BEB">
        <w:rPr>
          <w:rFonts w:ascii="Times New Roman" w:hAnsi="Times New Roman"/>
          <w:sz w:val="28"/>
          <w:szCs w:val="28"/>
        </w:rPr>
        <w:t xml:space="preserve">.3. </w:t>
      </w:r>
      <w:r w:rsidRPr="00F54E2E">
        <w:rPr>
          <w:rFonts w:ascii="Times New Roman" w:hAnsi="Times New Roman"/>
          <w:sz w:val="28"/>
          <w:szCs w:val="28"/>
        </w:rPr>
        <w:t>Для руководящих работников, работников из числа административно-хозяйственного, учебно-вспомогательного и обслуживающего персонала учреждения устанавливается нормальная продолжительность рабочего времен</w:t>
      </w:r>
      <w:r w:rsidR="00B614F6">
        <w:rPr>
          <w:rFonts w:ascii="Times New Roman" w:hAnsi="Times New Roman"/>
          <w:sz w:val="28"/>
          <w:szCs w:val="28"/>
        </w:rPr>
        <w:t>и, которая не может превышать 36</w:t>
      </w:r>
      <w:r w:rsidRPr="00F54E2E">
        <w:rPr>
          <w:rFonts w:ascii="Times New Roman" w:hAnsi="Times New Roman"/>
          <w:sz w:val="28"/>
          <w:szCs w:val="28"/>
        </w:rPr>
        <w:t xml:space="preserve"> часов в неделю.</w:t>
      </w:r>
    </w:p>
    <w:p w14:paraId="7DBB4BE0" w14:textId="77777777" w:rsidR="006B026F" w:rsidRPr="00F54E2E" w:rsidRDefault="006B026F" w:rsidP="006B026F">
      <w:pPr>
        <w:pStyle w:val="a3"/>
        <w:tabs>
          <w:tab w:val="left" w:pos="0"/>
        </w:tabs>
        <w:jc w:val="both"/>
        <w:rPr>
          <w:b w:val="0"/>
          <w:szCs w:val="28"/>
        </w:rPr>
      </w:pPr>
      <w:r w:rsidRPr="00F54E2E">
        <w:rPr>
          <w:b w:val="0"/>
          <w:szCs w:val="28"/>
        </w:rPr>
        <w:t xml:space="preserve">         </w:t>
      </w:r>
      <w:r>
        <w:rPr>
          <w:b w:val="0"/>
          <w:szCs w:val="28"/>
        </w:rPr>
        <w:t>5</w:t>
      </w:r>
      <w:r w:rsidRPr="00F54E2E">
        <w:rPr>
          <w:b w:val="0"/>
          <w:szCs w:val="28"/>
        </w:rPr>
        <w:t>.4. Неполное рабочее время – неполный рабочий день или неполная рабочая неделя устанавливаются в следующих случаях:</w:t>
      </w:r>
    </w:p>
    <w:p w14:paraId="155AD081" w14:textId="77777777" w:rsidR="006B026F" w:rsidRPr="00F54E2E" w:rsidRDefault="006B026F" w:rsidP="006B026F">
      <w:pPr>
        <w:pStyle w:val="a3"/>
        <w:numPr>
          <w:ilvl w:val="0"/>
          <w:numId w:val="3"/>
        </w:numPr>
        <w:tabs>
          <w:tab w:val="left" w:pos="0"/>
          <w:tab w:val="left" w:pos="930"/>
        </w:tabs>
        <w:suppressAutoHyphens/>
        <w:jc w:val="both"/>
        <w:rPr>
          <w:b w:val="0"/>
          <w:szCs w:val="28"/>
        </w:rPr>
      </w:pPr>
      <w:r w:rsidRPr="00F54E2E">
        <w:rPr>
          <w:b w:val="0"/>
          <w:szCs w:val="28"/>
        </w:rPr>
        <w:t>по соглашению между работником и работодателем;</w:t>
      </w:r>
    </w:p>
    <w:p w14:paraId="57FDAFB7" w14:textId="77777777" w:rsidR="006B026F" w:rsidRPr="00F54E2E" w:rsidRDefault="006B026F" w:rsidP="006B026F">
      <w:pPr>
        <w:pStyle w:val="a3"/>
        <w:numPr>
          <w:ilvl w:val="0"/>
          <w:numId w:val="3"/>
        </w:numPr>
        <w:tabs>
          <w:tab w:val="left" w:pos="0"/>
          <w:tab w:val="left" w:pos="930"/>
        </w:tabs>
        <w:suppressAutoHyphens/>
        <w:jc w:val="both"/>
        <w:rPr>
          <w:b w:val="0"/>
          <w:szCs w:val="28"/>
        </w:rPr>
      </w:pPr>
      <w:r w:rsidRPr="00F54E2E">
        <w:rPr>
          <w:b w:val="0"/>
          <w:szCs w:val="28"/>
        </w:rPr>
        <w:t>по просьбе беременной женщины, одного из родителей (опекуна, попечителя, законного представителя), имеющего ребенка в возрасте до 14 лет (ребенка – инвалида до восемнадцати лет), а так же лица, осуществляющего уход за больным членом семьи в соответствии с медицинским заключением.</w:t>
      </w:r>
    </w:p>
    <w:p w14:paraId="3A4AEAEE" w14:textId="77777777" w:rsidR="006B026F" w:rsidRPr="00F54E2E" w:rsidRDefault="006B026F" w:rsidP="006B026F">
      <w:pPr>
        <w:pStyle w:val="a3"/>
        <w:tabs>
          <w:tab w:val="left" w:pos="0"/>
        </w:tabs>
        <w:jc w:val="both"/>
        <w:rPr>
          <w:b w:val="0"/>
          <w:szCs w:val="28"/>
        </w:rPr>
      </w:pPr>
      <w:r w:rsidRPr="00F54E2E">
        <w:rPr>
          <w:b w:val="0"/>
          <w:szCs w:val="28"/>
        </w:rPr>
        <w:tab/>
        <w:t xml:space="preserve">При работе на условиях неполного рабочего времени оплата труда работников производится пропорционально отработанному им времени или в зависимости от выполненного им объёма работ (ст.93 ТК РФ). </w:t>
      </w:r>
    </w:p>
    <w:p w14:paraId="67237211" w14:textId="77777777" w:rsidR="006B026F" w:rsidRPr="00F54E2E" w:rsidRDefault="006B026F" w:rsidP="006B026F">
      <w:pPr>
        <w:pStyle w:val="a3"/>
        <w:tabs>
          <w:tab w:val="left" w:pos="0"/>
        </w:tabs>
        <w:jc w:val="both"/>
        <w:rPr>
          <w:b w:val="0"/>
          <w:szCs w:val="28"/>
        </w:rPr>
      </w:pPr>
      <w:r w:rsidRPr="00F54E2E">
        <w:rPr>
          <w:b w:val="0"/>
          <w:szCs w:val="28"/>
        </w:rPr>
        <w:tab/>
      </w:r>
      <w:r>
        <w:rPr>
          <w:b w:val="0"/>
          <w:szCs w:val="28"/>
        </w:rPr>
        <w:t>5</w:t>
      </w:r>
      <w:r w:rsidRPr="00F54E2E">
        <w:rPr>
          <w:b w:val="0"/>
          <w:szCs w:val="28"/>
        </w:rPr>
        <w:t xml:space="preserve">.5. Работа в выходные и  нерабочие праздничные дни запрещена. Привлечение работников учреждения к работе в выходные и  праздничные дни допускается только в случаях, предусмотренных ст.113 ТК РФ, с их письменного согласия  по письменному распоряжению работодателя с учетом мнения </w:t>
      </w:r>
      <w:r>
        <w:rPr>
          <w:b w:val="0"/>
          <w:szCs w:val="28"/>
        </w:rPr>
        <w:t>профсоюзного</w:t>
      </w:r>
      <w:r w:rsidRPr="00A02C47">
        <w:rPr>
          <w:b w:val="0"/>
          <w:color w:val="FF0000"/>
          <w:szCs w:val="28"/>
        </w:rPr>
        <w:t xml:space="preserve"> </w:t>
      </w:r>
      <w:r w:rsidRPr="00400E87">
        <w:rPr>
          <w:b w:val="0"/>
          <w:szCs w:val="28"/>
        </w:rPr>
        <w:t>комитета.</w:t>
      </w:r>
    </w:p>
    <w:p w14:paraId="55DBEC90" w14:textId="77777777" w:rsidR="006B026F" w:rsidRPr="00F54E2E" w:rsidRDefault="006B026F" w:rsidP="006B026F">
      <w:pPr>
        <w:pStyle w:val="a3"/>
        <w:tabs>
          <w:tab w:val="left" w:pos="0"/>
        </w:tabs>
        <w:jc w:val="both"/>
        <w:rPr>
          <w:b w:val="0"/>
          <w:szCs w:val="28"/>
        </w:rPr>
      </w:pPr>
      <w:r w:rsidRPr="00F54E2E">
        <w:rPr>
          <w:b w:val="0"/>
          <w:szCs w:val="28"/>
        </w:rPr>
        <w:tab/>
        <w:t>Работа в выходной и  нерабочий праздни</w:t>
      </w:r>
      <w:r w:rsidR="00892FE1">
        <w:rPr>
          <w:b w:val="0"/>
          <w:szCs w:val="28"/>
        </w:rPr>
        <w:t xml:space="preserve">чный день оплачивается не менее  </w:t>
      </w:r>
      <w:r w:rsidRPr="00F54E2E">
        <w:rPr>
          <w:b w:val="0"/>
          <w:szCs w:val="28"/>
        </w:rPr>
        <w:t>чем в двойном размере в порядке, предусмотренном ст.153 ТК РФ. По желанию работника ему может быть предоставлен другой день отдыха.</w:t>
      </w:r>
    </w:p>
    <w:p w14:paraId="710F29D9" w14:textId="77777777" w:rsidR="006B026F" w:rsidRPr="00F54E2E" w:rsidRDefault="006B026F" w:rsidP="006B026F">
      <w:pPr>
        <w:pStyle w:val="a3"/>
        <w:tabs>
          <w:tab w:val="left" w:pos="0"/>
        </w:tabs>
        <w:jc w:val="both"/>
        <w:rPr>
          <w:b w:val="0"/>
          <w:szCs w:val="28"/>
        </w:rPr>
      </w:pPr>
      <w:r w:rsidRPr="00F54E2E">
        <w:rPr>
          <w:b w:val="0"/>
          <w:szCs w:val="28"/>
        </w:rPr>
        <w:tab/>
      </w:r>
      <w:r>
        <w:rPr>
          <w:b w:val="0"/>
          <w:szCs w:val="28"/>
        </w:rPr>
        <w:t>5</w:t>
      </w:r>
      <w:r w:rsidRPr="00F54E2E">
        <w:rPr>
          <w:b w:val="0"/>
          <w:szCs w:val="28"/>
        </w:rPr>
        <w:t>.6. В случаях, предусмотренных ст.99 ТК РФ, работодатель может привлекать работников к сверхурочным работам только с их письменного согласия с учетом ограничений и гарантий, предусмотренных для работников в возрасте до 18 лет, инвалидов, беременных женщин, женщин, имеющих детей в возрасте до трех лет.</w:t>
      </w:r>
    </w:p>
    <w:p w14:paraId="6DC56C5B" w14:textId="77777777" w:rsidR="006B026F" w:rsidRPr="00F54E2E" w:rsidRDefault="006B026F" w:rsidP="006B026F">
      <w:pPr>
        <w:pStyle w:val="a3"/>
        <w:tabs>
          <w:tab w:val="left" w:pos="0"/>
        </w:tabs>
        <w:jc w:val="both"/>
        <w:rPr>
          <w:b w:val="0"/>
          <w:szCs w:val="28"/>
        </w:rPr>
      </w:pPr>
      <w:r w:rsidRPr="00F54E2E">
        <w:rPr>
          <w:b w:val="0"/>
          <w:szCs w:val="28"/>
        </w:rPr>
        <w:tab/>
      </w:r>
      <w:r>
        <w:rPr>
          <w:b w:val="0"/>
          <w:szCs w:val="28"/>
        </w:rPr>
        <w:t>5</w:t>
      </w:r>
      <w:r w:rsidRPr="00F54E2E">
        <w:rPr>
          <w:b w:val="0"/>
          <w:szCs w:val="28"/>
        </w:rPr>
        <w:t>.7. В период летних каникул обслуживающий и вспомогательный персонал привлекается к выполнению хозяйственных работ (текущий ремонт, благоустройство территории, охрана ДОУ) в пределах установленного им рабочего времени.</w:t>
      </w:r>
    </w:p>
    <w:p w14:paraId="49DAC915" w14:textId="77777777" w:rsidR="006B026F" w:rsidRPr="00F54E2E" w:rsidRDefault="006B026F" w:rsidP="006B026F">
      <w:pPr>
        <w:pStyle w:val="a3"/>
        <w:tabs>
          <w:tab w:val="left" w:pos="0"/>
        </w:tabs>
        <w:jc w:val="both"/>
        <w:rPr>
          <w:b w:val="0"/>
          <w:szCs w:val="28"/>
        </w:rPr>
      </w:pPr>
      <w:r w:rsidRPr="00F54E2E">
        <w:rPr>
          <w:b w:val="0"/>
          <w:szCs w:val="28"/>
        </w:rPr>
        <w:tab/>
      </w:r>
      <w:r>
        <w:rPr>
          <w:b w:val="0"/>
          <w:szCs w:val="28"/>
        </w:rPr>
        <w:t>5</w:t>
      </w:r>
      <w:r w:rsidRPr="00F54E2E">
        <w:rPr>
          <w:b w:val="0"/>
          <w:szCs w:val="28"/>
        </w:rPr>
        <w:t>.8.Продолжительность основного ежегодного оплачиваемого отпуска у педагогических работников 42 календарных дня + 8 дополнительных календарных дней за работу в районах</w:t>
      </w:r>
      <w:r w:rsidR="00892FE1">
        <w:rPr>
          <w:b w:val="0"/>
          <w:szCs w:val="28"/>
        </w:rPr>
        <w:t>,</w:t>
      </w:r>
      <w:r w:rsidRPr="00F54E2E">
        <w:rPr>
          <w:b w:val="0"/>
          <w:szCs w:val="28"/>
        </w:rPr>
        <w:t xml:space="preserve"> приравненных к Крайнему северу,  у работников из числа административно-хозяйственного, учебно-вспомогательного и обслуживающего персонала учреждения - 28 календарных дней + 8 календарных дней за работу в районах</w:t>
      </w:r>
      <w:r w:rsidR="00892FE1">
        <w:rPr>
          <w:b w:val="0"/>
          <w:szCs w:val="28"/>
        </w:rPr>
        <w:t>,</w:t>
      </w:r>
      <w:r w:rsidRPr="00F54E2E">
        <w:rPr>
          <w:b w:val="0"/>
          <w:szCs w:val="28"/>
        </w:rPr>
        <w:t xml:space="preserve"> приравненных к Крайнему северу.</w:t>
      </w:r>
    </w:p>
    <w:p w14:paraId="6961055D" w14:textId="77777777" w:rsidR="006B026F" w:rsidRPr="00F54E2E" w:rsidRDefault="006B026F" w:rsidP="006B026F">
      <w:pPr>
        <w:pStyle w:val="a3"/>
        <w:tabs>
          <w:tab w:val="left" w:pos="0"/>
        </w:tabs>
        <w:jc w:val="both"/>
        <w:rPr>
          <w:b w:val="0"/>
          <w:szCs w:val="28"/>
        </w:rPr>
      </w:pPr>
      <w:r w:rsidRPr="00F54E2E">
        <w:rPr>
          <w:b w:val="0"/>
          <w:szCs w:val="28"/>
        </w:rPr>
        <w:t xml:space="preserve">           О времени начала отпуска работник должен быть извещен не позднее, чем за две недели до его начала.</w:t>
      </w:r>
    </w:p>
    <w:p w14:paraId="4A17BFB7" w14:textId="77777777" w:rsidR="006B026F" w:rsidRPr="00F54E2E" w:rsidRDefault="006B026F" w:rsidP="006B026F">
      <w:pPr>
        <w:pStyle w:val="a3"/>
        <w:tabs>
          <w:tab w:val="left" w:pos="0"/>
        </w:tabs>
        <w:jc w:val="both"/>
        <w:rPr>
          <w:b w:val="0"/>
          <w:szCs w:val="28"/>
        </w:rPr>
      </w:pPr>
      <w:r w:rsidRPr="00F54E2E">
        <w:rPr>
          <w:b w:val="0"/>
          <w:szCs w:val="28"/>
        </w:rPr>
        <w:lastRenderedPageBreak/>
        <w:tab/>
        <w:t xml:space="preserve">Продление, перенесение, разделение и отзыв из него производится с согласия работника в случаях, предусмотренных ст.124 – 125 ТК РФ. </w:t>
      </w:r>
    </w:p>
    <w:p w14:paraId="0C229DC9" w14:textId="77777777" w:rsidR="006B026F" w:rsidRPr="00F54E2E" w:rsidRDefault="006B026F" w:rsidP="006B026F">
      <w:pPr>
        <w:pStyle w:val="a3"/>
        <w:tabs>
          <w:tab w:val="left" w:pos="0"/>
        </w:tabs>
        <w:jc w:val="both"/>
        <w:rPr>
          <w:b w:val="0"/>
          <w:szCs w:val="28"/>
        </w:rPr>
      </w:pPr>
      <w:r w:rsidRPr="00F54E2E">
        <w:rPr>
          <w:b w:val="0"/>
          <w:szCs w:val="28"/>
        </w:rPr>
        <w:tab/>
      </w:r>
      <w:r>
        <w:rPr>
          <w:b w:val="0"/>
          <w:szCs w:val="28"/>
        </w:rPr>
        <w:t>5</w:t>
      </w:r>
      <w:r w:rsidRPr="00F54E2E">
        <w:rPr>
          <w:b w:val="0"/>
          <w:szCs w:val="28"/>
        </w:rPr>
        <w:t>.9. Работодатель обязуется:</w:t>
      </w:r>
    </w:p>
    <w:p w14:paraId="270BD461" w14:textId="77777777" w:rsidR="006B026F" w:rsidRPr="00F54E2E" w:rsidRDefault="006B026F" w:rsidP="006B026F">
      <w:pPr>
        <w:pStyle w:val="a3"/>
        <w:tabs>
          <w:tab w:val="left" w:pos="0"/>
        </w:tabs>
        <w:jc w:val="both"/>
        <w:rPr>
          <w:b w:val="0"/>
          <w:szCs w:val="28"/>
        </w:rPr>
      </w:pPr>
      <w:r w:rsidRPr="00F54E2E">
        <w:rPr>
          <w:b w:val="0"/>
          <w:szCs w:val="28"/>
        </w:rPr>
        <w:tab/>
      </w:r>
      <w:r>
        <w:rPr>
          <w:b w:val="0"/>
          <w:szCs w:val="28"/>
        </w:rPr>
        <w:t>5</w:t>
      </w:r>
      <w:r w:rsidRPr="00F54E2E">
        <w:rPr>
          <w:b w:val="0"/>
          <w:szCs w:val="28"/>
        </w:rPr>
        <w:t>.9.1. Предоставлять ежегодный дополнительный оплачиваемый отпуск работникам:</w:t>
      </w:r>
    </w:p>
    <w:p w14:paraId="0BDF5519" w14:textId="77777777" w:rsidR="006B026F" w:rsidRPr="00F54E2E" w:rsidRDefault="006B026F" w:rsidP="006B026F">
      <w:pPr>
        <w:pStyle w:val="a3"/>
        <w:numPr>
          <w:ilvl w:val="0"/>
          <w:numId w:val="4"/>
        </w:numPr>
        <w:tabs>
          <w:tab w:val="left" w:pos="0"/>
          <w:tab w:val="left" w:pos="927"/>
        </w:tabs>
        <w:suppressAutoHyphens/>
        <w:jc w:val="both"/>
        <w:rPr>
          <w:b w:val="0"/>
          <w:szCs w:val="28"/>
        </w:rPr>
      </w:pPr>
      <w:r w:rsidRPr="00F54E2E">
        <w:rPr>
          <w:b w:val="0"/>
          <w:szCs w:val="28"/>
        </w:rPr>
        <w:t xml:space="preserve">занятым на работах с вредными и (или) опасными условиями труда в соответствии </w:t>
      </w:r>
      <w:r w:rsidR="00BA0D8F">
        <w:rPr>
          <w:b w:val="0"/>
          <w:szCs w:val="28"/>
        </w:rPr>
        <w:t>со ст.147 ТК РФ</w:t>
      </w:r>
      <w:r w:rsidRPr="00F54E2E">
        <w:rPr>
          <w:b w:val="0"/>
          <w:szCs w:val="28"/>
        </w:rPr>
        <w:t>, производить доплаты работникам, занятым на работах с вредными и опасными у</w:t>
      </w:r>
      <w:r w:rsidR="00BA0D8F">
        <w:rPr>
          <w:b w:val="0"/>
          <w:szCs w:val="28"/>
        </w:rPr>
        <w:t>словиями труда</w:t>
      </w:r>
      <w:r w:rsidRPr="00F54E2E">
        <w:rPr>
          <w:b w:val="0"/>
          <w:szCs w:val="28"/>
        </w:rPr>
        <w:t>;</w:t>
      </w:r>
    </w:p>
    <w:p w14:paraId="11D05AFB" w14:textId="77777777" w:rsidR="006B026F" w:rsidRPr="00F54E2E" w:rsidRDefault="006B026F" w:rsidP="006B026F">
      <w:pPr>
        <w:pStyle w:val="a3"/>
        <w:numPr>
          <w:ilvl w:val="0"/>
          <w:numId w:val="4"/>
        </w:numPr>
        <w:tabs>
          <w:tab w:val="left" w:pos="0"/>
          <w:tab w:val="left" w:pos="927"/>
        </w:tabs>
        <w:suppressAutoHyphens/>
        <w:jc w:val="both"/>
        <w:rPr>
          <w:b w:val="0"/>
          <w:szCs w:val="28"/>
        </w:rPr>
      </w:pPr>
      <w:r w:rsidRPr="00F54E2E">
        <w:rPr>
          <w:b w:val="0"/>
          <w:szCs w:val="28"/>
        </w:rPr>
        <w:t>с ненормированным  рабочим днем в соответствии со ст.119 ТК РФ (приложение № 3, в котором устанавливается перечень должностей работников с ненормированным рабочим днем) (ст.101 ТК РФ);</w:t>
      </w:r>
    </w:p>
    <w:p w14:paraId="013EF9D2" w14:textId="77777777" w:rsidR="006B026F" w:rsidRPr="00400E87" w:rsidRDefault="006B026F" w:rsidP="00892FE1">
      <w:pPr>
        <w:pStyle w:val="a3"/>
        <w:tabs>
          <w:tab w:val="left" w:pos="0"/>
          <w:tab w:val="left" w:pos="567"/>
          <w:tab w:val="left" w:pos="927"/>
        </w:tabs>
        <w:suppressAutoHyphens/>
        <w:ind w:left="360"/>
        <w:jc w:val="both"/>
        <w:rPr>
          <w:b w:val="0"/>
          <w:szCs w:val="28"/>
        </w:rPr>
      </w:pPr>
      <w:r w:rsidRPr="00F54E2E">
        <w:rPr>
          <w:b w:val="0"/>
          <w:szCs w:val="28"/>
        </w:rPr>
        <w:tab/>
      </w:r>
      <w:r w:rsidRPr="00400E87">
        <w:rPr>
          <w:b w:val="0"/>
          <w:szCs w:val="28"/>
        </w:rPr>
        <w:t xml:space="preserve">5.9.2. Предоставлять работникам отпуск </w:t>
      </w:r>
      <w:r w:rsidR="0061567D">
        <w:rPr>
          <w:b w:val="0"/>
          <w:szCs w:val="28"/>
        </w:rPr>
        <w:t>с</w:t>
      </w:r>
      <w:r w:rsidRPr="00A21AF3">
        <w:rPr>
          <w:b w:val="0"/>
          <w:szCs w:val="28"/>
        </w:rPr>
        <w:t xml:space="preserve"> </w:t>
      </w:r>
      <w:r w:rsidR="0061567D">
        <w:rPr>
          <w:b w:val="0"/>
          <w:szCs w:val="28"/>
        </w:rPr>
        <w:t>сохранением</w:t>
      </w:r>
      <w:r w:rsidRPr="00400E87">
        <w:rPr>
          <w:b w:val="0"/>
          <w:szCs w:val="28"/>
        </w:rPr>
        <w:t xml:space="preserve"> заработной платы в следующих случаях: </w:t>
      </w:r>
    </w:p>
    <w:p w14:paraId="6802AE53" w14:textId="77777777" w:rsidR="006B026F" w:rsidRPr="00400E87" w:rsidRDefault="006B026F" w:rsidP="006B026F">
      <w:pPr>
        <w:pStyle w:val="a3"/>
        <w:numPr>
          <w:ilvl w:val="0"/>
          <w:numId w:val="5"/>
        </w:numPr>
        <w:tabs>
          <w:tab w:val="left" w:pos="0"/>
          <w:tab w:val="left" w:pos="567"/>
          <w:tab w:val="left" w:pos="927"/>
        </w:tabs>
        <w:suppressAutoHyphens/>
        <w:jc w:val="both"/>
        <w:rPr>
          <w:b w:val="0"/>
          <w:szCs w:val="28"/>
        </w:rPr>
      </w:pPr>
      <w:r w:rsidRPr="00400E87">
        <w:rPr>
          <w:b w:val="0"/>
          <w:szCs w:val="28"/>
        </w:rPr>
        <w:t>в случае рождения ребенка, регистрации брака, похороны близких родственников – до 3 календарных дней;</w:t>
      </w:r>
    </w:p>
    <w:p w14:paraId="49E69978" w14:textId="77777777" w:rsidR="006B026F" w:rsidRPr="00400E87" w:rsidRDefault="006B026F" w:rsidP="006B026F">
      <w:pPr>
        <w:pStyle w:val="a3"/>
        <w:numPr>
          <w:ilvl w:val="0"/>
          <w:numId w:val="5"/>
        </w:numPr>
        <w:tabs>
          <w:tab w:val="left" w:pos="0"/>
          <w:tab w:val="left" w:pos="567"/>
          <w:tab w:val="left" w:pos="927"/>
        </w:tabs>
        <w:suppressAutoHyphens/>
        <w:jc w:val="both"/>
        <w:rPr>
          <w:b w:val="0"/>
          <w:szCs w:val="28"/>
        </w:rPr>
      </w:pPr>
      <w:r w:rsidRPr="00400E87">
        <w:rPr>
          <w:b w:val="0"/>
          <w:szCs w:val="28"/>
        </w:rPr>
        <w:t>родителям, женам, мужьям военнослужащих, погибших или умерших вследствие ранения, контузии или увечья, полученных при исполнении ими обязанностей военной службы, либо вследствие заболевания, связанного с прохождением военной службы – до 14 календарных дней  в году;</w:t>
      </w:r>
    </w:p>
    <w:p w14:paraId="2E9A6471" w14:textId="77777777" w:rsidR="006B026F" w:rsidRPr="00400E87" w:rsidRDefault="006B026F" w:rsidP="006B026F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0E87">
        <w:rPr>
          <w:rFonts w:ascii="Times New Roman" w:hAnsi="Times New Roman"/>
          <w:sz w:val="28"/>
          <w:szCs w:val="28"/>
        </w:rPr>
        <w:t xml:space="preserve">- работающим пенсионерам по старости - до 14 календарных дней в году; </w:t>
      </w:r>
    </w:p>
    <w:p w14:paraId="740C0057" w14:textId="77777777" w:rsidR="006B026F" w:rsidRPr="00400E87" w:rsidRDefault="006B026F" w:rsidP="006B026F">
      <w:pPr>
        <w:pStyle w:val="a3"/>
        <w:numPr>
          <w:ilvl w:val="0"/>
          <w:numId w:val="5"/>
        </w:numPr>
        <w:tabs>
          <w:tab w:val="left" w:pos="0"/>
          <w:tab w:val="left" w:pos="567"/>
          <w:tab w:val="left" w:pos="927"/>
        </w:tabs>
        <w:suppressAutoHyphens/>
        <w:jc w:val="both"/>
        <w:rPr>
          <w:b w:val="0"/>
          <w:szCs w:val="28"/>
        </w:rPr>
      </w:pPr>
      <w:r w:rsidRPr="00400E87">
        <w:rPr>
          <w:b w:val="0"/>
          <w:szCs w:val="28"/>
        </w:rPr>
        <w:t>для проводов детей в армию – до 3 календарных дней (ст. 128 ТК РФ).</w:t>
      </w:r>
    </w:p>
    <w:p w14:paraId="0B75F9C7" w14:textId="77777777" w:rsidR="006B026F" w:rsidRPr="00F54E2E" w:rsidRDefault="006B026F" w:rsidP="006B026F">
      <w:pPr>
        <w:pStyle w:val="a3"/>
        <w:tabs>
          <w:tab w:val="left" w:pos="0"/>
        </w:tabs>
        <w:jc w:val="both"/>
        <w:rPr>
          <w:b w:val="0"/>
          <w:szCs w:val="28"/>
        </w:rPr>
      </w:pPr>
      <w:r w:rsidRPr="00F54E2E">
        <w:rPr>
          <w:b w:val="0"/>
          <w:szCs w:val="28"/>
        </w:rPr>
        <w:tab/>
      </w:r>
      <w:r>
        <w:rPr>
          <w:b w:val="0"/>
          <w:szCs w:val="28"/>
        </w:rPr>
        <w:t>5</w:t>
      </w:r>
      <w:r w:rsidRPr="00F54E2E">
        <w:rPr>
          <w:b w:val="0"/>
          <w:szCs w:val="28"/>
        </w:rPr>
        <w:t>.9.3. Предоставлять педагогическим работникам не реже, чем через каждые 10 лет непрерывной преподавательской работы длительный отпуск сроком до одного года в порядке и на условиях, определяемых Уставом учреждения.</w:t>
      </w:r>
    </w:p>
    <w:p w14:paraId="47FBF79F" w14:textId="77777777" w:rsidR="006B026F" w:rsidRPr="00F54E2E" w:rsidRDefault="006B026F" w:rsidP="006B026F">
      <w:pPr>
        <w:pStyle w:val="a3"/>
        <w:tabs>
          <w:tab w:val="left" w:pos="0"/>
        </w:tabs>
        <w:jc w:val="both"/>
        <w:rPr>
          <w:b w:val="0"/>
          <w:szCs w:val="28"/>
        </w:rPr>
      </w:pPr>
      <w:r w:rsidRPr="00F54E2E">
        <w:rPr>
          <w:b w:val="0"/>
          <w:szCs w:val="28"/>
        </w:rPr>
        <w:tab/>
      </w:r>
      <w:r>
        <w:rPr>
          <w:b w:val="0"/>
          <w:szCs w:val="28"/>
        </w:rPr>
        <w:t>5</w:t>
      </w:r>
      <w:r w:rsidRPr="00F54E2E">
        <w:rPr>
          <w:b w:val="0"/>
          <w:szCs w:val="28"/>
        </w:rPr>
        <w:t>.10. Всем работникам ДОУ предоставляются выходные дни. При пятидневной рабочей неделе работникам предоставляется два выходных дня в неделю.</w:t>
      </w:r>
    </w:p>
    <w:p w14:paraId="28576EAC" w14:textId="77777777" w:rsidR="006B026F" w:rsidRPr="00F54E2E" w:rsidRDefault="006B026F" w:rsidP="006B026F">
      <w:pPr>
        <w:pStyle w:val="a3"/>
        <w:tabs>
          <w:tab w:val="left" w:pos="0"/>
        </w:tabs>
        <w:jc w:val="both"/>
        <w:rPr>
          <w:b w:val="0"/>
          <w:szCs w:val="28"/>
        </w:rPr>
      </w:pPr>
      <w:r w:rsidRPr="00F54E2E">
        <w:rPr>
          <w:b w:val="0"/>
          <w:szCs w:val="28"/>
        </w:rPr>
        <w:tab/>
      </w:r>
      <w:r>
        <w:rPr>
          <w:b w:val="0"/>
          <w:szCs w:val="28"/>
        </w:rPr>
        <w:t>5</w:t>
      </w:r>
      <w:r w:rsidRPr="00F54E2E">
        <w:rPr>
          <w:b w:val="0"/>
          <w:szCs w:val="28"/>
        </w:rPr>
        <w:t>.11. Время перерыва для отдыха и питания, а также график дежурств педагогических работников по учреждению, графики сменности, работы в выходные и нерабочие праздничные дни устанавливаются Правилами внутреннего трудового распорядка.</w:t>
      </w:r>
    </w:p>
    <w:p w14:paraId="3D3D8324" w14:textId="77777777" w:rsidR="006B026F" w:rsidRPr="00F54E2E" w:rsidRDefault="006B026F" w:rsidP="006B026F">
      <w:pPr>
        <w:pStyle w:val="a3"/>
        <w:tabs>
          <w:tab w:val="left" w:pos="0"/>
        </w:tabs>
        <w:jc w:val="both"/>
        <w:rPr>
          <w:b w:val="0"/>
          <w:szCs w:val="28"/>
        </w:rPr>
      </w:pPr>
      <w:r w:rsidRPr="00F54E2E">
        <w:rPr>
          <w:b w:val="0"/>
          <w:szCs w:val="28"/>
        </w:rPr>
        <w:tab/>
        <w:t>Работодатель обеспечивает педагогическим работникам возможность отдыха и приема пищи в рабочее время одновременно с воспитанниками. Время для отдыха и питания для других работников устанавливается Правилами внутреннего трудового распорядка и не должно быть менее 30 минут (ст.108 ТК РФ).</w:t>
      </w:r>
    </w:p>
    <w:p w14:paraId="7BDCE0EE" w14:textId="77777777" w:rsidR="006B026F" w:rsidRPr="00F54E2E" w:rsidRDefault="006B026F" w:rsidP="006B026F">
      <w:pPr>
        <w:pStyle w:val="a3"/>
        <w:tabs>
          <w:tab w:val="left" w:pos="0"/>
        </w:tabs>
        <w:jc w:val="both"/>
        <w:rPr>
          <w:b w:val="0"/>
          <w:szCs w:val="28"/>
        </w:rPr>
      </w:pPr>
      <w:r w:rsidRPr="00F54E2E">
        <w:rPr>
          <w:b w:val="0"/>
          <w:szCs w:val="28"/>
        </w:rPr>
        <w:tab/>
      </w:r>
      <w:r>
        <w:rPr>
          <w:b w:val="0"/>
          <w:szCs w:val="28"/>
        </w:rPr>
        <w:t>5</w:t>
      </w:r>
      <w:r w:rsidRPr="00F54E2E">
        <w:rPr>
          <w:b w:val="0"/>
          <w:szCs w:val="28"/>
        </w:rPr>
        <w:t xml:space="preserve">.12. Работодатель по согласованию с профкомом обязуется до 25 декабря утвердить и довести до сведения всех работников график ежегодных отпусков. </w:t>
      </w:r>
    </w:p>
    <w:p w14:paraId="63ADF708" w14:textId="77777777" w:rsidR="006B026F" w:rsidRPr="00BD3D03" w:rsidRDefault="006B026F" w:rsidP="006B026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5.13</w:t>
      </w:r>
      <w:r w:rsidRPr="00BD3D03">
        <w:rPr>
          <w:rFonts w:ascii="Times New Roman" w:hAnsi="Times New Roman"/>
          <w:sz w:val="28"/>
          <w:szCs w:val="28"/>
        </w:rPr>
        <w:t xml:space="preserve">. Работодатель на основании письменного заявления работника в соответствии со ст. 185.1 ТК РФ освобождает его от работы для прохождения </w:t>
      </w:r>
      <w:r w:rsidRPr="00BD3D03">
        <w:rPr>
          <w:rFonts w:ascii="Times New Roman" w:hAnsi="Times New Roman"/>
          <w:sz w:val="28"/>
          <w:szCs w:val="28"/>
        </w:rPr>
        <w:lastRenderedPageBreak/>
        <w:t>диспансеризации с сохранением за ними места работы (должности) и среднего заработка:</w:t>
      </w:r>
    </w:p>
    <w:p w14:paraId="23EACF64" w14:textId="77777777" w:rsidR="006B026F" w:rsidRPr="00BD3D03" w:rsidRDefault="006B026F" w:rsidP="006B026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D3D03">
        <w:rPr>
          <w:rFonts w:ascii="Times New Roman" w:hAnsi="Times New Roman"/>
          <w:sz w:val="28"/>
          <w:szCs w:val="28"/>
        </w:rPr>
        <w:tab/>
        <w:t>1) всем работникам, кроме нижеперечисленных - один рабочий день один раз в три года;</w:t>
      </w:r>
    </w:p>
    <w:p w14:paraId="0222EEDF" w14:textId="77777777" w:rsidR="006B026F" w:rsidRPr="0061567D" w:rsidRDefault="006B026F" w:rsidP="0061567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D3D03">
        <w:rPr>
          <w:rFonts w:ascii="Times New Roman" w:hAnsi="Times New Roman"/>
          <w:sz w:val="28"/>
          <w:szCs w:val="28"/>
        </w:rPr>
        <w:tab/>
        <w:t>2) работникам, не достигшим возраста, дающего право на назначение пенсии по старости (женщины 60 лет, мужчины 65 лет) - два рабочих дня один раз в год в течение пяти лет до наступления такого возраста:</w:t>
      </w:r>
      <w:r w:rsidRPr="00BD3D03">
        <w:rPr>
          <w:rFonts w:ascii="Times New Roman" w:hAnsi="Times New Roman"/>
          <w:sz w:val="28"/>
          <w:szCs w:val="28"/>
        </w:rPr>
        <w:tab/>
      </w:r>
    </w:p>
    <w:p w14:paraId="113295B1" w14:textId="77777777" w:rsidR="006B026F" w:rsidRDefault="006B026F" w:rsidP="006B026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D3D03">
        <w:rPr>
          <w:rFonts w:ascii="Times New Roman" w:hAnsi="Times New Roman"/>
          <w:sz w:val="28"/>
          <w:szCs w:val="28"/>
        </w:rPr>
        <w:tab/>
        <w:t>3) работникам, которым до наступления права для назначения пенсии досрочно осталось 5 лет и менее, на основании данных, предоставленных ПФР, лицам предпенсионного возраста - два рабочих дня один раз в год в течение пяти лет до наступления пенсии досрочно;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5CA54F04" w14:textId="77777777" w:rsidR="006B026F" w:rsidRPr="00BD3D03" w:rsidRDefault="006B026F" w:rsidP="006B026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D3D03">
        <w:rPr>
          <w:rFonts w:ascii="Times New Roman" w:hAnsi="Times New Roman"/>
          <w:sz w:val="28"/>
          <w:szCs w:val="28"/>
        </w:rPr>
        <w:t>4) работникам, получателям пенсии по старости - два рабочих дня один раз в год.</w:t>
      </w:r>
    </w:p>
    <w:p w14:paraId="4CD52146" w14:textId="77777777" w:rsidR="006B026F" w:rsidRPr="006E3EEB" w:rsidRDefault="006B026F" w:rsidP="006B026F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14:paraId="276A4596" w14:textId="77777777" w:rsidR="006B026F" w:rsidRDefault="006B026F" w:rsidP="006B026F">
      <w:pPr>
        <w:spacing w:after="12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71639C"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71639C">
        <w:rPr>
          <w:rFonts w:ascii="Times New Roman" w:hAnsi="Times New Roman"/>
          <w:b/>
          <w:sz w:val="28"/>
          <w:szCs w:val="28"/>
        </w:rPr>
        <w:t>. ОПЛАТА И НОРМИРОВАНИЕ ТРУДА</w:t>
      </w:r>
    </w:p>
    <w:p w14:paraId="32FC4616" w14:textId="77777777" w:rsidR="006B026F" w:rsidRDefault="006B026F" w:rsidP="006B026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6E3EEB">
        <w:rPr>
          <w:rFonts w:ascii="Times New Roman" w:hAnsi="Times New Roman"/>
          <w:sz w:val="28"/>
          <w:szCs w:val="28"/>
        </w:rPr>
        <w:t>. Стороны исходят из того, что: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1319957C" w14:textId="77777777" w:rsidR="006B026F" w:rsidRPr="00460964" w:rsidRDefault="006B026F" w:rsidP="006B026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460964">
        <w:rPr>
          <w:rFonts w:ascii="Times New Roman" w:hAnsi="Times New Roman"/>
          <w:sz w:val="28"/>
          <w:szCs w:val="28"/>
        </w:rPr>
        <w:t xml:space="preserve">.1. Оплата труда работников учреждения осуществляется на  основании Новой Системы Оплаты Труда. </w:t>
      </w:r>
    </w:p>
    <w:p w14:paraId="57886134" w14:textId="77777777" w:rsidR="006B026F" w:rsidRPr="00460964" w:rsidRDefault="006B026F" w:rsidP="006B026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460964">
        <w:rPr>
          <w:rFonts w:ascii="Times New Roman" w:hAnsi="Times New Roman"/>
          <w:sz w:val="28"/>
          <w:szCs w:val="28"/>
        </w:rPr>
        <w:t>.2. Ставки заработной платы и должностные оклады педагогических работников устанавливаются согласно тарификационному списку.</w:t>
      </w:r>
    </w:p>
    <w:p w14:paraId="2605F9B5" w14:textId="77777777" w:rsidR="006B026F" w:rsidRPr="00460964" w:rsidRDefault="006B026F" w:rsidP="006B026F">
      <w:pPr>
        <w:pStyle w:val="a3"/>
        <w:tabs>
          <w:tab w:val="left" w:pos="0"/>
        </w:tabs>
        <w:jc w:val="both"/>
        <w:rPr>
          <w:b w:val="0"/>
          <w:szCs w:val="28"/>
        </w:rPr>
      </w:pPr>
      <w:r w:rsidRPr="00460964">
        <w:rPr>
          <w:b w:val="0"/>
          <w:szCs w:val="28"/>
        </w:rPr>
        <w:tab/>
      </w:r>
      <w:r>
        <w:rPr>
          <w:b w:val="0"/>
          <w:szCs w:val="28"/>
        </w:rPr>
        <w:t>6.3.</w:t>
      </w:r>
      <w:r w:rsidRPr="00460964">
        <w:rPr>
          <w:b w:val="0"/>
          <w:szCs w:val="28"/>
        </w:rPr>
        <w:t xml:space="preserve"> Заработная плата выплачивается работникам два раз в месяц. День выплаты заработной платы является 30 число каждого месяца, 15 числа каждого месяца - аванс.</w:t>
      </w:r>
    </w:p>
    <w:p w14:paraId="4E496B38" w14:textId="77777777" w:rsidR="006B026F" w:rsidRPr="00460964" w:rsidRDefault="006B026F" w:rsidP="006B026F">
      <w:pPr>
        <w:pStyle w:val="a3"/>
        <w:tabs>
          <w:tab w:val="left" w:pos="0"/>
        </w:tabs>
        <w:jc w:val="both"/>
        <w:rPr>
          <w:b w:val="0"/>
          <w:szCs w:val="28"/>
        </w:rPr>
      </w:pPr>
      <w:r>
        <w:rPr>
          <w:b w:val="0"/>
          <w:szCs w:val="28"/>
        </w:rPr>
        <w:tab/>
        <w:t>6.4</w:t>
      </w:r>
      <w:r w:rsidRPr="00460964">
        <w:rPr>
          <w:b w:val="0"/>
          <w:szCs w:val="28"/>
        </w:rPr>
        <w:t>. Заработная плата исчисляется в соответствии с системой оплаты труда, предусмотренной Положением о</w:t>
      </w:r>
      <w:r w:rsidR="00BA0D8F">
        <w:rPr>
          <w:b w:val="0"/>
          <w:szCs w:val="28"/>
        </w:rPr>
        <w:t>б оплате труда.</w:t>
      </w:r>
      <w:r w:rsidRPr="00460964">
        <w:rPr>
          <w:b w:val="0"/>
          <w:szCs w:val="28"/>
        </w:rPr>
        <w:t xml:space="preserve"> </w:t>
      </w:r>
    </w:p>
    <w:p w14:paraId="71A334B5" w14:textId="77777777" w:rsidR="006B026F" w:rsidRPr="00460964" w:rsidRDefault="006B026F" w:rsidP="006B026F">
      <w:pPr>
        <w:pStyle w:val="a3"/>
        <w:tabs>
          <w:tab w:val="left" w:pos="0"/>
        </w:tabs>
        <w:jc w:val="both"/>
        <w:rPr>
          <w:b w:val="0"/>
          <w:szCs w:val="28"/>
        </w:rPr>
      </w:pPr>
      <w:r w:rsidRPr="00460964">
        <w:rPr>
          <w:b w:val="0"/>
          <w:szCs w:val="28"/>
        </w:rPr>
        <w:tab/>
      </w:r>
      <w:r>
        <w:rPr>
          <w:b w:val="0"/>
          <w:szCs w:val="28"/>
        </w:rPr>
        <w:t>6.5</w:t>
      </w:r>
      <w:r w:rsidRPr="00460964">
        <w:rPr>
          <w:b w:val="0"/>
          <w:szCs w:val="28"/>
        </w:rPr>
        <w:t>. Изменение разрядов оплаты труда и (или) размеров ставок заработной платы (должностных окладов) производится:</w:t>
      </w:r>
    </w:p>
    <w:p w14:paraId="1D29FD24" w14:textId="77777777" w:rsidR="006B026F" w:rsidRPr="00460964" w:rsidRDefault="006B026F" w:rsidP="006B026F">
      <w:pPr>
        <w:pStyle w:val="a3"/>
        <w:numPr>
          <w:ilvl w:val="0"/>
          <w:numId w:val="6"/>
        </w:numPr>
        <w:tabs>
          <w:tab w:val="left" w:pos="0"/>
          <w:tab w:val="left" w:pos="426"/>
        </w:tabs>
        <w:suppressAutoHyphens/>
        <w:jc w:val="both"/>
        <w:rPr>
          <w:b w:val="0"/>
          <w:szCs w:val="28"/>
        </w:rPr>
      </w:pPr>
      <w:r w:rsidRPr="00460964">
        <w:rPr>
          <w:b w:val="0"/>
          <w:szCs w:val="28"/>
        </w:rPr>
        <w:t>при увеличении стажа педагогической работы, стажа работы по специальности – со дня достижения соответствующего стажа, если документы находятся в учреждении, или со дня предоставления документа о стаже, дающем право на повышение размера ставки (оклада) заработной платы:</w:t>
      </w:r>
    </w:p>
    <w:p w14:paraId="6EE10B71" w14:textId="77777777" w:rsidR="006B026F" w:rsidRPr="00460964" w:rsidRDefault="006B026F" w:rsidP="006B026F">
      <w:pPr>
        <w:pStyle w:val="a3"/>
        <w:numPr>
          <w:ilvl w:val="0"/>
          <w:numId w:val="6"/>
        </w:numPr>
        <w:tabs>
          <w:tab w:val="left" w:pos="0"/>
          <w:tab w:val="left" w:pos="426"/>
        </w:tabs>
        <w:suppressAutoHyphens/>
        <w:jc w:val="both"/>
        <w:rPr>
          <w:b w:val="0"/>
          <w:szCs w:val="28"/>
        </w:rPr>
      </w:pPr>
      <w:r w:rsidRPr="00460964">
        <w:rPr>
          <w:b w:val="0"/>
          <w:szCs w:val="28"/>
        </w:rPr>
        <w:t>при присвоении квалификационной категории – со дня вынесения решения аттестационной комиссией;</w:t>
      </w:r>
    </w:p>
    <w:p w14:paraId="4A80E530" w14:textId="77777777" w:rsidR="006B026F" w:rsidRPr="00460964" w:rsidRDefault="006B026F" w:rsidP="006B026F">
      <w:pPr>
        <w:pStyle w:val="a3"/>
        <w:numPr>
          <w:ilvl w:val="0"/>
          <w:numId w:val="6"/>
        </w:numPr>
        <w:tabs>
          <w:tab w:val="left" w:pos="0"/>
          <w:tab w:val="left" w:pos="426"/>
        </w:tabs>
        <w:suppressAutoHyphens/>
        <w:jc w:val="both"/>
        <w:rPr>
          <w:b w:val="0"/>
          <w:szCs w:val="28"/>
        </w:rPr>
      </w:pPr>
      <w:r w:rsidRPr="00460964">
        <w:rPr>
          <w:b w:val="0"/>
          <w:szCs w:val="28"/>
        </w:rPr>
        <w:t>при присвоении почетного звания – со дня присвоения.</w:t>
      </w:r>
    </w:p>
    <w:p w14:paraId="4DE53515" w14:textId="77777777" w:rsidR="006B026F" w:rsidRPr="00460964" w:rsidRDefault="006B026F" w:rsidP="006B026F">
      <w:pPr>
        <w:pStyle w:val="a3"/>
        <w:tabs>
          <w:tab w:val="left" w:pos="0"/>
        </w:tabs>
        <w:jc w:val="both"/>
        <w:rPr>
          <w:b w:val="0"/>
          <w:szCs w:val="28"/>
        </w:rPr>
      </w:pPr>
      <w:r w:rsidRPr="00460964">
        <w:rPr>
          <w:b w:val="0"/>
          <w:szCs w:val="28"/>
        </w:rPr>
        <w:t>При наступлении у работника права на изменение разряда оплаты труда и (или) ставки заработной платы (должностного оклада) в период пребывания его в ежегодном или другом отпуске, а также в период его временной нетрудоспособности выплата заработной платы исходя из размера ставки (оклада) более высокого разряда оплаты труда производится со дня окончания отпуска или временной нетрудоспособности.</w:t>
      </w:r>
    </w:p>
    <w:p w14:paraId="6D324DE1" w14:textId="77777777" w:rsidR="006B026F" w:rsidRPr="00460964" w:rsidRDefault="006B026F" w:rsidP="006B026F">
      <w:pPr>
        <w:pStyle w:val="a3"/>
        <w:tabs>
          <w:tab w:val="left" w:pos="0"/>
        </w:tabs>
        <w:jc w:val="both"/>
        <w:rPr>
          <w:b w:val="0"/>
          <w:szCs w:val="28"/>
        </w:rPr>
      </w:pPr>
      <w:r w:rsidRPr="00460964">
        <w:rPr>
          <w:b w:val="0"/>
          <w:szCs w:val="28"/>
        </w:rPr>
        <w:tab/>
      </w:r>
      <w:r>
        <w:rPr>
          <w:b w:val="0"/>
          <w:szCs w:val="28"/>
        </w:rPr>
        <w:t>6.6</w:t>
      </w:r>
      <w:r w:rsidRPr="00460964">
        <w:rPr>
          <w:b w:val="0"/>
          <w:szCs w:val="28"/>
        </w:rPr>
        <w:t xml:space="preserve">. Работодатель имеет право устанавливать доплаты, надбавки, премии  в большем размере, чем предусмотрено настоящими положениями к </w:t>
      </w:r>
      <w:r w:rsidRPr="00460964">
        <w:rPr>
          <w:b w:val="0"/>
          <w:szCs w:val="28"/>
        </w:rPr>
        <w:lastRenderedPageBreak/>
        <w:t>коллекти</w:t>
      </w:r>
      <w:r w:rsidR="00D95BEB">
        <w:rPr>
          <w:b w:val="0"/>
          <w:szCs w:val="28"/>
        </w:rPr>
        <w:t>вному договору,</w:t>
      </w:r>
      <w:r w:rsidRPr="00460964">
        <w:rPr>
          <w:b w:val="0"/>
          <w:szCs w:val="28"/>
        </w:rPr>
        <w:t xml:space="preserve"> с учетом мнения профсоюза, если позволяет фонд оплаты труда.</w:t>
      </w:r>
    </w:p>
    <w:p w14:paraId="3DE2961E" w14:textId="77777777" w:rsidR="006B026F" w:rsidRPr="00460964" w:rsidRDefault="006B026F" w:rsidP="006B026F">
      <w:pPr>
        <w:pStyle w:val="a3"/>
        <w:tabs>
          <w:tab w:val="left" w:pos="0"/>
          <w:tab w:val="left" w:pos="709"/>
        </w:tabs>
        <w:jc w:val="both"/>
        <w:rPr>
          <w:b w:val="0"/>
          <w:szCs w:val="28"/>
        </w:rPr>
      </w:pPr>
      <w:r w:rsidRPr="00460964">
        <w:rPr>
          <w:b w:val="0"/>
          <w:szCs w:val="28"/>
        </w:rPr>
        <w:tab/>
      </w:r>
      <w:r>
        <w:rPr>
          <w:b w:val="0"/>
          <w:szCs w:val="28"/>
        </w:rPr>
        <w:t>6.7</w:t>
      </w:r>
      <w:r w:rsidRPr="00460964">
        <w:rPr>
          <w:b w:val="0"/>
          <w:szCs w:val="28"/>
        </w:rPr>
        <w:t>. Работодатель обязуется:</w:t>
      </w:r>
    </w:p>
    <w:p w14:paraId="38A5CD99" w14:textId="77777777" w:rsidR="006B026F" w:rsidRPr="00460964" w:rsidRDefault="006B026F" w:rsidP="006B026F">
      <w:pPr>
        <w:pStyle w:val="a3"/>
        <w:tabs>
          <w:tab w:val="left" w:pos="0"/>
        </w:tabs>
        <w:jc w:val="both"/>
        <w:rPr>
          <w:b w:val="0"/>
          <w:szCs w:val="28"/>
        </w:rPr>
      </w:pPr>
      <w:r w:rsidRPr="00460964">
        <w:rPr>
          <w:b w:val="0"/>
          <w:szCs w:val="28"/>
        </w:rPr>
        <w:tab/>
      </w:r>
      <w:r>
        <w:rPr>
          <w:b w:val="0"/>
          <w:szCs w:val="28"/>
        </w:rPr>
        <w:t>6.7</w:t>
      </w:r>
      <w:r w:rsidRPr="00460964">
        <w:rPr>
          <w:b w:val="0"/>
          <w:szCs w:val="28"/>
        </w:rPr>
        <w:t>.1. Возместить работникам материальный ущерб, причиненный в результате  незаконного лишения их возможности трудиться в случае приостановки работы в порядке, предусмотренной ст.234 ТК РФ.</w:t>
      </w:r>
    </w:p>
    <w:p w14:paraId="4BCD321C" w14:textId="77777777" w:rsidR="006B026F" w:rsidRPr="00460964" w:rsidRDefault="006B026F" w:rsidP="006B026F">
      <w:pPr>
        <w:pStyle w:val="a3"/>
        <w:tabs>
          <w:tab w:val="left" w:pos="0"/>
        </w:tabs>
        <w:jc w:val="both"/>
        <w:rPr>
          <w:b w:val="0"/>
          <w:szCs w:val="28"/>
        </w:rPr>
      </w:pPr>
      <w:r w:rsidRPr="00460964">
        <w:rPr>
          <w:b w:val="0"/>
          <w:szCs w:val="28"/>
        </w:rPr>
        <w:tab/>
      </w:r>
      <w:r>
        <w:rPr>
          <w:b w:val="0"/>
          <w:szCs w:val="28"/>
        </w:rPr>
        <w:t>6.7</w:t>
      </w:r>
      <w:r w:rsidRPr="00460964">
        <w:rPr>
          <w:b w:val="0"/>
          <w:szCs w:val="28"/>
        </w:rPr>
        <w:t>.2. При нарушении установленного срока выплаты заработной платы, оплаты отпуска, выплат при увольнении и других выплат, причитающихся работнику, в том числе в случае приостановки работы, выплатить эти суммы с уплатой процентов (денежной компенсации) в размере не ниже одной трехсотой действующей в это время ставки рефинансирования Центрального банка Российской Федерации от невыплаченных в срок сумм</w:t>
      </w:r>
      <w:r w:rsidR="0077698F">
        <w:rPr>
          <w:b w:val="0"/>
          <w:szCs w:val="28"/>
        </w:rPr>
        <w:t>ы</w:t>
      </w:r>
      <w:r w:rsidRPr="00460964">
        <w:rPr>
          <w:b w:val="0"/>
          <w:szCs w:val="28"/>
        </w:rPr>
        <w:t xml:space="preserve"> за каждый день задержки начиная со следующего дня после установленного срока выплаты по день фактического расчета включительно (ст.236 ТК РФ).</w:t>
      </w:r>
    </w:p>
    <w:p w14:paraId="1A08399C" w14:textId="77777777" w:rsidR="006B026F" w:rsidRPr="00460964" w:rsidRDefault="006B026F" w:rsidP="006B026F">
      <w:pPr>
        <w:pStyle w:val="a3"/>
        <w:tabs>
          <w:tab w:val="left" w:pos="0"/>
        </w:tabs>
        <w:jc w:val="both"/>
        <w:rPr>
          <w:b w:val="0"/>
          <w:szCs w:val="28"/>
        </w:rPr>
      </w:pPr>
      <w:r w:rsidRPr="00460964">
        <w:rPr>
          <w:b w:val="0"/>
          <w:szCs w:val="28"/>
        </w:rPr>
        <w:t xml:space="preserve">           </w:t>
      </w:r>
      <w:r>
        <w:rPr>
          <w:b w:val="0"/>
          <w:szCs w:val="28"/>
        </w:rPr>
        <w:t>6.7</w:t>
      </w:r>
      <w:r w:rsidRPr="00460964">
        <w:rPr>
          <w:b w:val="0"/>
          <w:szCs w:val="28"/>
        </w:rPr>
        <w:t>.3. В случае задержки выплаты заработной платы на срок более 15 дней работник имеет право, известив работодателя в письменной форме, приостановить работу на весь период до выплаты задержанной суммы.</w:t>
      </w:r>
    </w:p>
    <w:p w14:paraId="4896DC8E" w14:textId="77777777" w:rsidR="006B026F" w:rsidRPr="00460964" w:rsidRDefault="006B026F" w:rsidP="006B026F">
      <w:pPr>
        <w:pStyle w:val="a3"/>
        <w:tabs>
          <w:tab w:val="left" w:pos="0"/>
        </w:tabs>
        <w:jc w:val="both"/>
        <w:rPr>
          <w:b w:val="0"/>
          <w:szCs w:val="28"/>
        </w:rPr>
      </w:pPr>
      <w:r w:rsidRPr="00460964">
        <w:rPr>
          <w:b w:val="0"/>
          <w:szCs w:val="28"/>
        </w:rPr>
        <w:t>Работникам, приостановившим работу в порядке, предусмотренном ст. 142 ТК РФ, заработная плата сохраняется в полном размере.</w:t>
      </w:r>
    </w:p>
    <w:p w14:paraId="5E9806FB" w14:textId="77777777" w:rsidR="006B026F" w:rsidRPr="00460964" w:rsidRDefault="006B026F" w:rsidP="006B026F">
      <w:pPr>
        <w:pStyle w:val="a3"/>
        <w:tabs>
          <w:tab w:val="left" w:pos="0"/>
        </w:tabs>
        <w:jc w:val="both"/>
        <w:rPr>
          <w:b w:val="0"/>
          <w:szCs w:val="28"/>
        </w:rPr>
      </w:pPr>
      <w:r w:rsidRPr="00460964">
        <w:rPr>
          <w:b w:val="0"/>
          <w:szCs w:val="28"/>
        </w:rPr>
        <w:tab/>
      </w:r>
      <w:r>
        <w:rPr>
          <w:b w:val="0"/>
          <w:szCs w:val="28"/>
        </w:rPr>
        <w:t>6.7</w:t>
      </w:r>
      <w:r w:rsidRPr="00460964">
        <w:rPr>
          <w:b w:val="0"/>
          <w:szCs w:val="28"/>
        </w:rPr>
        <w:t>.4. Специалистам, впервые окончившим одно из учреждений высшего или среднего профессионального образования и заключившим в течение трех лет после окончания учебного заведения трудовые договоры с образовательным учреждением либо продолжающими работу в нем устанавливается ежемесячная надбавка в размере 30% тарифной ставки (оклада), установленной для конкретного работника, на срок первых 5 лет работы с момента окончания  учебного заведения. Указанная надбавка выплачивается по основному месту работы.</w:t>
      </w:r>
    </w:p>
    <w:p w14:paraId="0950AB65" w14:textId="77777777" w:rsidR="006B026F" w:rsidRPr="00460964" w:rsidRDefault="006B026F" w:rsidP="006B026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76CBFDDB" w14:textId="77777777" w:rsidR="006B026F" w:rsidRPr="0061567D" w:rsidRDefault="006B026F" w:rsidP="006B026F">
      <w:pPr>
        <w:pStyle w:val="a3"/>
        <w:tabs>
          <w:tab w:val="left" w:pos="0"/>
        </w:tabs>
        <w:rPr>
          <w:szCs w:val="28"/>
        </w:rPr>
      </w:pPr>
      <w:r w:rsidRPr="0061567D">
        <w:rPr>
          <w:bCs w:val="0"/>
          <w:szCs w:val="28"/>
          <w:lang w:val="en-US"/>
        </w:rPr>
        <w:t>VII</w:t>
      </w:r>
      <w:r w:rsidRPr="0061567D">
        <w:rPr>
          <w:bCs w:val="0"/>
          <w:szCs w:val="28"/>
        </w:rPr>
        <w:t xml:space="preserve">. </w:t>
      </w:r>
      <w:r w:rsidRPr="0061567D">
        <w:rPr>
          <w:szCs w:val="28"/>
        </w:rPr>
        <w:t>Гарантии и компенсации</w:t>
      </w:r>
    </w:p>
    <w:p w14:paraId="0AD6B54B" w14:textId="77777777" w:rsidR="006B026F" w:rsidRPr="00885FB7" w:rsidRDefault="006B026F" w:rsidP="006B026F">
      <w:pPr>
        <w:pStyle w:val="a3"/>
        <w:tabs>
          <w:tab w:val="left" w:pos="0"/>
        </w:tabs>
        <w:jc w:val="both"/>
        <w:rPr>
          <w:b w:val="0"/>
          <w:szCs w:val="28"/>
        </w:rPr>
      </w:pPr>
      <w:r w:rsidRPr="003B5767">
        <w:rPr>
          <w:szCs w:val="28"/>
        </w:rPr>
        <w:tab/>
      </w:r>
      <w:r w:rsidRPr="00885FB7">
        <w:rPr>
          <w:b w:val="0"/>
          <w:szCs w:val="28"/>
        </w:rPr>
        <w:t>7. Стороны договорились, что работодатель:</w:t>
      </w:r>
    </w:p>
    <w:p w14:paraId="69F5C61A" w14:textId="77777777" w:rsidR="006B026F" w:rsidRDefault="006B026F" w:rsidP="006B026F">
      <w:pPr>
        <w:pStyle w:val="a3"/>
        <w:tabs>
          <w:tab w:val="left" w:pos="0"/>
        </w:tabs>
        <w:jc w:val="both"/>
        <w:rPr>
          <w:b w:val="0"/>
          <w:szCs w:val="28"/>
        </w:rPr>
      </w:pPr>
      <w:r w:rsidRPr="00885FB7">
        <w:rPr>
          <w:b w:val="0"/>
          <w:szCs w:val="28"/>
        </w:rPr>
        <w:tab/>
        <w:t xml:space="preserve">7.1. Оказывает из внебюджетных средств и средств экономии материальную помощь работникам, уходящим на пенсию по </w:t>
      </w:r>
      <w:proofErr w:type="gramStart"/>
      <w:r w:rsidRPr="00885FB7">
        <w:rPr>
          <w:b w:val="0"/>
          <w:szCs w:val="28"/>
        </w:rPr>
        <w:t>старости  и</w:t>
      </w:r>
      <w:proofErr w:type="gramEnd"/>
      <w:r w:rsidRPr="00885FB7">
        <w:rPr>
          <w:b w:val="0"/>
          <w:szCs w:val="28"/>
        </w:rPr>
        <w:t xml:space="preserve"> другим работникам учреждения по утвержденным с учетом мнения (по согласованию) профкома перечню оснований предоставления материальной помощи и ее размерам.</w:t>
      </w:r>
    </w:p>
    <w:p w14:paraId="14BDB4B5" w14:textId="77777777" w:rsidR="006B026F" w:rsidRPr="003B5767" w:rsidRDefault="006B026F" w:rsidP="006B026F">
      <w:pPr>
        <w:pStyle w:val="a3"/>
        <w:tabs>
          <w:tab w:val="left" w:pos="0"/>
        </w:tabs>
        <w:jc w:val="both"/>
        <w:rPr>
          <w:szCs w:val="28"/>
        </w:rPr>
      </w:pPr>
      <w:r>
        <w:rPr>
          <w:b w:val="0"/>
          <w:szCs w:val="28"/>
        </w:rPr>
        <w:tab/>
        <w:t>7.2.</w:t>
      </w:r>
      <w:r w:rsidRPr="00CB5171">
        <w:rPr>
          <w:szCs w:val="28"/>
        </w:rPr>
        <w:t xml:space="preserve"> </w:t>
      </w:r>
      <w:r w:rsidRPr="00CB5171">
        <w:rPr>
          <w:b w:val="0"/>
          <w:szCs w:val="28"/>
        </w:rPr>
        <w:t>При увольнении заведующего или заместителя заведующего выплатить три оклада</w:t>
      </w:r>
      <w:r w:rsidRPr="00CB5171">
        <w:rPr>
          <w:szCs w:val="28"/>
        </w:rPr>
        <w:t>.</w:t>
      </w:r>
    </w:p>
    <w:p w14:paraId="4CCA2E63" w14:textId="77777777" w:rsidR="006B026F" w:rsidRPr="00CB5171" w:rsidRDefault="006B026F" w:rsidP="006B026F">
      <w:pPr>
        <w:pStyle w:val="a3"/>
        <w:tabs>
          <w:tab w:val="left" w:pos="0"/>
        </w:tabs>
        <w:jc w:val="both"/>
        <w:rPr>
          <w:b w:val="0"/>
          <w:szCs w:val="28"/>
        </w:rPr>
      </w:pPr>
    </w:p>
    <w:p w14:paraId="0362735F" w14:textId="77777777" w:rsidR="006B026F" w:rsidRPr="00885FB7" w:rsidRDefault="006B026F" w:rsidP="006B026F">
      <w:pPr>
        <w:pStyle w:val="3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72F0AA19" w14:textId="77777777" w:rsidR="006B026F" w:rsidRPr="00885FB7" w:rsidRDefault="006B026F" w:rsidP="006B026F">
      <w:pPr>
        <w:pStyle w:val="3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5BA6FD4" w14:textId="77777777" w:rsidR="006B026F" w:rsidRPr="0061567D" w:rsidRDefault="006B026F" w:rsidP="006B026F">
      <w:pPr>
        <w:pStyle w:val="3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1567D">
        <w:rPr>
          <w:rFonts w:ascii="Times New Roman" w:hAnsi="Times New Roman"/>
          <w:b/>
          <w:bCs/>
          <w:sz w:val="28"/>
          <w:szCs w:val="28"/>
          <w:lang w:val="en-US"/>
        </w:rPr>
        <w:t>VIII</w:t>
      </w:r>
      <w:r w:rsidRPr="0061567D">
        <w:rPr>
          <w:rFonts w:ascii="Times New Roman" w:hAnsi="Times New Roman"/>
          <w:b/>
          <w:bCs/>
          <w:sz w:val="28"/>
          <w:szCs w:val="28"/>
        </w:rPr>
        <w:t>.УСЛОВИЯ, ОХРАНА И БЕЗОПАСНОСТЬ ТРУДА</w:t>
      </w:r>
    </w:p>
    <w:p w14:paraId="2C60DD7A" w14:textId="77777777" w:rsidR="006B026F" w:rsidRPr="0061567D" w:rsidRDefault="006B026F" w:rsidP="006B026F">
      <w:pPr>
        <w:pStyle w:val="3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B1D5369" w14:textId="77777777" w:rsidR="006B026F" w:rsidRPr="00272301" w:rsidRDefault="006B026F" w:rsidP="006B026F">
      <w:pPr>
        <w:pStyle w:val="3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272301">
        <w:rPr>
          <w:rFonts w:ascii="Times New Roman" w:hAnsi="Times New Roman"/>
          <w:sz w:val="28"/>
          <w:szCs w:val="28"/>
        </w:rPr>
        <w:tab/>
      </w:r>
      <w:r w:rsidRPr="00272301">
        <w:rPr>
          <w:rFonts w:ascii="Times New Roman" w:hAnsi="Times New Roman"/>
          <w:bCs/>
          <w:iCs/>
          <w:sz w:val="28"/>
          <w:szCs w:val="28"/>
        </w:rPr>
        <w:t>Работодатель в соответствии с действующим законодательством и нормативными правовыми актами по охране труда обязуется:</w:t>
      </w:r>
    </w:p>
    <w:p w14:paraId="4F159E90" w14:textId="77777777" w:rsidR="006B026F" w:rsidRPr="005B5D13" w:rsidRDefault="006B026F" w:rsidP="006B026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8</w:t>
      </w:r>
      <w:r w:rsidRPr="005B5D13">
        <w:rPr>
          <w:rFonts w:ascii="Times New Roman" w:hAnsi="Times New Roman"/>
          <w:sz w:val="28"/>
          <w:szCs w:val="28"/>
        </w:rPr>
        <w:t>.1.1. Обеспечить право работников организации на здоровые и безопасные условия труда, внедрять современные средства безопасности труда, предупреждающие производственный травматизм и возникновение профессиональных заболеваний работников (ст. 219 ТК РФ).</w:t>
      </w:r>
    </w:p>
    <w:p w14:paraId="0B70D5BB" w14:textId="77777777" w:rsidR="006B026F" w:rsidRPr="005B5D13" w:rsidRDefault="006B026F" w:rsidP="006B026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5B5D13">
        <w:rPr>
          <w:rFonts w:ascii="Times New Roman" w:hAnsi="Times New Roman"/>
          <w:sz w:val="28"/>
          <w:szCs w:val="28"/>
        </w:rPr>
        <w:t>.1.2. Выделять на мероприятия по охране труда средства в сумме 0,3</w:t>
      </w:r>
      <w:r w:rsidRPr="005B5D13">
        <w:rPr>
          <w:rFonts w:ascii="Times New Roman" w:hAnsi="Times New Roman"/>
          <w:b/>
          <w:sz w:val="28"/>
          <w:szCs w:val="28"/>
        </w:rPr>
        <w:t xml:space="preserve">% </w:t>
      </w:r>
      <w:r w:rsidRPr="005B5D13">
        <w:rPr>
          <w:rFonts w:ascii="Times New Roman" w:hAnsi="Times New Roman"/>
          <w:sz w:val="28"/>
          <w:szCs w:val="28"/>
        </w:rPr>
        <w:t>от суммы затрат на предоставление образовательных услуг, до 0,7 процента от суммы эксплуатационных расходов на содержание образовательно</w:t>
      </w:r>
      <w:r>
        <w:rPr>
          <w:rFonts w:ascii="Times New Roman" w:hAnsi="Times New Roman"/>
          <w:sz w:val="28"/>
          <w:szCs w:val="28"/>
        </w:rPr>
        <w:t>й организации.</w:t>
      </w:r>
    </w:p>
    <w:p w14:paraId="02C40B21" w14:textId="77777777" w:rsidR="006B026F" w:rsidRPr="005B5D13" w:rsidRDefault="006B026F" w:rsidP="006B026F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8.1.3</w:t>
      </w:r>
      <w:r w:rsidRPr="005B5D13">
        <w:rPr>
          <w:rFonts w:ascii="Times New Roman" w:hAnsi="Times New Roman"/>
          <w:sz w:val="28"/>
          <w:szCs w:val="28"/>
        </w:rPr>
        <w:t>. Проводить специальную оценку условий труда на рабочих местах в соответствии с Федеральным законом № 426-ФЗ от 28.12.2013г. По результатам СОУТ, с учетом мнения выборного органа первичной профсоюзной организации, составить план мероприятий по улучшению условий труда и безопасности образовательного процесса.</w:t>
      </w:r>
    </w:p>
    <w:p w14:paraId="35EB9A33" w14:textId="77777777" w:rsidR="006B026F" w:rsidRPr="005B5D13" w:rsidRDefault="006B026F" w:rsidP="006B026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5B5D13">
        <w:rPr>
          <w:rFonts w:ascii="Times New Roman" w:hAnsi="Times New Roman"/>
          <w:sz w:val="28"/>
          <w:szCs w:val="28"/>
        </w:rPr>
        <w:t>В состав комиссии по проведению специальной оценки условий труда в обязательном порядке включать членов выборного органа первичной профсоюзной организации и комиссии по охране труда.</w:t>
      </w:r>
    </w:p>
    <w:p w14:paraId="2A876CA0" w14:textId="77777777" w:rsidR="006B026F" w:rsidRPr="005B5D13" w:rsidRDefault="006B026F" w:rsidP="006B026F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B5D13">
        <w:rPr>
          <w:rFonts w:ascii="Times New Roman" w:hAnsi="Times New Roman"/>
          <w:sz w:val="28"/>
          <w:szCs w:val="28"/>
        </w:rPr>
        <w:t xml:space="preserve">   </w:t>
      </w:r>
      <w:r w:rsidRPr="005B5D1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8.1.4</w:t>
      </w:r>
      <w:r w:rsidRPr="005B5D13">
        <w:rPr>
          <w:rFonts w:ascii="Times New Roman" w:hAnsi="Times New Roman"/>
          <w:sz w:val="28"/>
          <w:szCs w:val="28"/>
        </w:rPr>
        <w:t>. Создать в организации комиссию по охране труда, в состав которой на паритетной основе должны входить члены профкома (ст. 218 ТК РФ).</w:t>
      </w:r>
    </w:p>
    <w:p w14:paraId="285EF54B" w14:textId="77777777" w:rsidR="006B026F" w:rsidRPr="005B5D13" w:rsidRDefault="006B026F" w:rsidP="006B026F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  <w:t>8</w:t>
      </w:r>
      <w:r w:rsidRPr="005B5D13">
        <w:rPr>
          <w:rFonts w:ascii="Times New Roman" w:hAnsi="Times New Roman"/>
          <w:sz w:val="28"/>
          <w:szCs w:val="28"/>
        </w:rPr>
        <w:t>.1.</w:t>
      </w:r>
      <w:r>
        <w:rPr>
          <w:rFonts w:ascii="Times New Roman" w:hAnsi="Times New Roman"/>
          <w:sz w:val="28"/>
          <w:szCs w:val="28"/>
        </w:rPr>
        <w:t>5</w:t>
      </w:r>
      <w:r w:rsidRPr="005B5D13">
        <w:rPr>
          <w:rFonts w:ascii="Times New Roman" w:hAnsi="Times New Roman"/>
          <w:sz w:val="28"/>
          <w:szCs w:val="28"/>
        </w:rPr>
        <w:t>. Проводить со всеми поступающими, а также переведенными на другую работу работниками организации обучение и инструктаж по охране труда, сохранности жизни и здоровья детей, безопасным методам и приемам выполнения работ, оказанию первой помощи пострадавшим.</w:t>
      </w:r>
    </w:p>
    <w:p w14:paraId="5DF4F671" w14:textId="77777777" w:rsidR="006B026F" w:rsidRPr="005B5D13" w:rsidRDefault="006B026F" w:rsidP="006B026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5B5D13">
        <w:rPr>
          <w:rFonts w:ascii="Times New Roman" w:hAnsi="Times New Roman"/>
          <w:sz w:val="28"/>
          <w:szCs w:val="28"/>
        </w:rPr>
        <w:t>Организовать проверку знаний работников организации по охране труда на начало учебного года, повторные инструктажи проводить не реже 1 раза в 6 месяцев.</w:t>
      </w:r>
    </w:p>
    <w:p w14:paraId="199F2FBC" w14:textId="77777777" w:rsidR="006B026F" w:rsidRPr="005B5D13" w:rsidRDefault="006B026F" w:rsidP="006B026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5B5D13">
        <w:rPr>
          <w:rFonts w:ascii="Times New Roman" w:hAnsi="Times New Roman"/>
          <w:sz w:val="28"/>
          <w:szCs w:val="28"/>
        </w:rPr>
        <w:t>.1.</w:t>
      </w:r>
      <w:r>
        <w:rPr>
          <w:rFonts w:ascii="Times New Roman" w:hAnsi="Times New Roman"/>
          <w:sz w:val="28"/>
          <w:szCs w:val="28"/>
        </w:rPr>
        <w:t>6</w:t>
      </w:r>
      <w:r w:rsidRPr="005B5D13">
        <w:rPr>
          <w:rFonts w:ascii="Times New Roman" w:hAnsi="Times New Roman"/>
          <w:b/>
          <w:sz w:val="28"/>
          <w:szCs w:val="28"/>
        </w:rPr>
        <w:t xml:space="preserve">. </w:t>
      </w:r>
      <w:r w:rsidRPr="005B5D13">
        <w:rPr>
          <w:rFonts w:ascii="Times New Roman" w:hAnsi="Times New Roman"/>
          <w:sz w:val="28"/>
          <w:szCs w:val="28"/>
        </w:rPr>
        <w:t>Организовать обучение и проверку знаний требований охраны труда ответственных лиц, членов комиссии и уполномоченного по охране труда профкома в установленные сроки.</w:t>
      </w:r>
    </w:p>
    <w:p w14:paraId="0AF6FB3E" w14:textId="77777777" w:rsidR="006B026F" w:rsidRPr="005B5D13" w:rsidRDefault="006B026F" w:rsidP="006B026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5B5D13">
        <w:rPr>
          <w:rFonts w:ascii="Times New Roman" w:hAnsi="Times New Roman"/>
          <w:sz w:val="28"/>
          <w:szCs w:val="28"/>
        </w:rPr>
        <w:t>.1.</w:t>
      </w:r>
      <w:r>
        <w:rPr>
          <w:rFonts w:ascii="Times New Roman" w:hAnsi="Times New Roman"/>
          <w:sz w:val="28"/>
          <w:szCs w:val="28"/>
        </w:rPr>
        <w:t>7</w:t>
      </w:r>
      <w:r w:rsidRPr="005B5D13">
        <w:rPr>
          <w:rFonts w:ascii="Times New Roman" w:hAnsi="Times New Roman"/>
          <w:sz w:val="28"/>
          <w:szCs w:val="28"/>
        </w:rPr>
        <w:t>. Обеспечить наличие нормативных и справочных материалов по охране труда, правил, инструкций, журналов инструктажа и других материалов за счет организации.</w:t>
      </w:r>
    </w:p>
    <w:p w14:paraId="401138FD" w14:textId="77777777" w:rsidR="006B026F" w:rsidRPr="005B5D13" w:rsidRDefault="006B026F" w:rsidP="006B026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5B5D13">
        <w:rPr>
          <w:rFonts w:ascii="Times New Roman" w:hAnsi="Times New Roman"/>
          <w:sz w:val="28"/>
          <w:szCs w:val="28"/>
        </w:rPr>
        <w:t>.1.</w:t>
      </w:r>
      <w:r>
        <w:rPr>
          <w:rFonts w:ascii="Times New Roman" w:hAnsi="Times New Roman"/>
          <w:sz w:val="28"/>
          <w:szCs w:val="28"/>
        </w:rPr>
        <w:t>8</w:t>
      </w:r>
      <w:r w:rsidRPr="005B5D13">
        <w:rPr>
          <w:rFonts w:ascii="Times New Roman" w:hAnsi="Times New Roman"/>
          <w:sz w:val="28"/>
          <w:szCs w:val="28"/>
        </w:rPr>
        <w:t>. Разработать и утвердить инструкции по охране труда на каждое рабочее место и на каждый вид, проводимых в организации работ, с учетом мнения профкома (ст. 212 ТК РФ).</w:t>
      </w:r>
    </w:p>
    <w:p w14:paraId="6FC415FA" w14:textId="77777777" w:rsidR="006B026F" w:rsidRPr="005B5D13" w:rsidRDefault="006B026F" w:rsidP="006B026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5B5D13">
        <w:rPr>
          <w:rFonts w:ascii="Times New Roman" w:hAnsi="Times New Roman"/>
          <w:sz w:val="28"/>
          <w:szCs w:val="28"/>
        </w:rPr>
        <w:t>.1.</w:t>
      </w:r>
      <w:r>
        <w:rPr>
          <w:rFonts w:ascii="Times New Roman" w:hAnsi="Times New Roman"/>
          <w:sz w:val="28"/>
          <w:szCs w:val="28"/>
        </w:rPr>
        <w:t>9</w:t>
      </w:r>
      <w:r w:rsidRPr="005B5D13">
        <w:rPr>
          <w:rFonts w:ascii="Times New Roman" w:hAnsi="Times New Roman"/>
          <w:sz w:val="28"/>
          <w:szCs w:val="28"/>
        </w:rPr>
        <w:t xml:space="preserve">. Обучить электротехнический, электротехнологический и </w:t>
      </w:r>
      <w:proofErr w:type="spellStart"/>
      <w:r w:rsidRPr="005B5D13">
        <w:rPr>
          <w:rFonts w:ascii="Times New Roman" w:hAnsi="Times New Roman"/>
          <w:sz w:val="28"/>
          <w:szCs w:val="28"/>
        </w:rPr>
        <w:t>неэлектротехнический</w:t>
      </w:r>
      <w:proofErr w:type="spellEnd"/>
      <w:r w:rsidRPr="005B5D13">
        <w:rPr>
          <w:rFonts w:ascii="Times New Roman" w:hAnsi="Times New Roman"/>
          <w:sz w:val="28"/>
          <w:szCs w:val="28"/>
        </w:rPr>
        <w:t xml:space="preserve"> персонал Правилам технической эксплуатации электроустановок потребителей, Правилам безопасности при эксплуатации электроустановок потребителей, организовать проверку знания на получение группы допуска к работе.</w:t>
      </w:r>
    </w:p>
    <w:p w14:paraId="508C1061" w14:textId="77777777" w:rsidR="006B026F" w:rsidRPr="005B5D13" w:rsidRDefault="006B026F" w:rsidP="006B026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5B5D13">
        <w:rPr>
          <w:rFonts w:ascii="Times New Roman" w:hAnsi="Times New Roman"/>
          <w:sz w:val="28"/>
          <w:szCs w:val="28"/>
        </w:rPr>
        <w:t>.1.1</w:t>
      </w:r>
      <w:r>
        <w:rPr>
          <w:rFonts w:ascii="Times New Roman" w:hAnsi="Times New Roman"/>
          <w:sz w:val="28"/>
          <w:szCs w:val="28"/>
        </w:rPr>
        <w:t>0</w:t>
      </w:r>
      <w:r w:rsidRPr="005B5D13">
        <w:rPr>
          <w:rFonts w:ascii="Times New Roman" w:hAnsi="Times New Roman"/>
          <w:sz w:val="28"/>
          <w:szCs w:val="28"/>
        </w:rPr>
        <w:t>. Обеспечить работников за счет средств организации сертифицированной спецодеждой, в соответствии с Межотраслевыми правилами обеспечения работников спецодеждой, спецобувью и другими средствами индивидуальной защиты и действующими нормами, составить смету расходов на приобретение необ</w:t>
      </w:r>
      <w:r w:rsidR="00BA0D8F">
        <w:rPr>
          <w:rFonts w:ascii="Times New Roman" w:hAnsi="Times New Roman"/>
          <w:sz w:val="28"/>
          <w:szCs w:val="28"/>
        </w:rPr>
        <w:t>ходимых средств.</w:t>
      </w:r>
    </w:p>
    <w:p w14:paraId="285D3D1F" w14:textId="77777777" w:rsidR="006B026F" w:rsidRPr="005B5D13" w:rsidRDefault="006B026F" w:rsidP="006B026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8</w:t>
      </w:r>
      <w:r w:rsidRPr="005B5D13">
        <w:rPr>
          <w:rFonts w:ascii="Times New Roman" w:hAnsi="Times New Roman"/>
          <w:sz w:val="28"/>
          <w:szCs w:val="28"/>
        </w:rPr>
        <w:t>.1.1</w:t>
      </w:r>
      <w:r>
        <w:rPr>
          <w:rFonts w:ascii="Times New Roman" w:hAnsi="Times New Roman"/>
          <w:sz w:val="28"/>
          <w:szCs w:val="28"/>
        </w:rPr>
        <w:t>1</w:t>
      </w:r>
      <w:r w:rsidRPr="005B5D13">
        <w:rPr>
          <w:rFonts w:ascii="Times New Roman" w:hAnsi="Times New Roman"/>
          <w:b/>
          <w:sz w:val="28"/>
          <w:szCs w:val="28"/>
        </w:rPr>
        <w:t xml:space="preserve">. </w:t>
      </w:r>
      <w:r w:rsidRPr="005B5D13">
        <w:rPr>
          <w:rFonts w:ascii="Times New Roman" w:hAnsi="Times New Roman"/>
          <w:sz w:val="28"/>
          <w:szCs w:val="28"/>
        </w:rPr>
        <w:t>Осуществлять совместно с выборным органом первичной профсоюзной организации (уполномоченным по охране труда профкома) систематический (трехступенчатый) контроль за состоянием условий и охраны труда, выполнением Соглашения по охране труда.</w:t>
      </w:r>
    </w:p>
    <w:p w14:paraId="1BFE869C" w14:textId="77777777" w:rsidR="006B026F" w:rsidRPr="005B5D13" w:rsidRDefault="006B026F" w:rsidP="006B026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8.1.12</w:t>
      </w:r>
      <w:r w:rsidRPr="005B5D13">
        <w:rPr>
          <w:rFonts w:ascii="Times New Roman" w:hAnsi="Times New Roman"/>
          <w:sz w:val="28"/>
          <w:szCs w:val="28"/>
        </w:rPr>
        <w:t>. Обеспечить за счет средств организации прохождение обязательных предварительных (при поступлении на работу) и периодических (в течение трудовой деятельности) медицинских осмотров (обследований) работников, внеочередных медицинских осмотров (обследований) работников по их просьбам (ст. 212 Трудового кодекса РФ), обучение и сдачу зачетов по санитарному минимуму, оплату личных санитарных книжек. Производить расчет потребности на данн</w:t>
      </w:r>
      <w:r w:rsidR="00A87403">
        <w:rPr>
          <w:rFonts w:ascii="Times New Roman" w:hAnsi="Times New Roman"/>
          <w:sz w:val="28"/>
          <w:szCs w:val="28"/>
        </w:rPr>
        <w:t>ые мероприятия</w:t>
      </w:r>
      <w:r w:rsidRPr="005B5D13">
        <w:rPr>
          <w:rFonts w:ascii="Times New Roman" w:hAnsi="Times New Roman"/>
          <w:sz w:val="28"/>
          <w:szCs w:val="28"/>
        </w:rPr>
        <w:t>.</w:t>
      </w:r>
    </w:p>
    <w:p w14:paraId="0E7ED8EE" w14:textId="77777777" w:rsidR="006B026F" w:rsidRPr="005B5D13" w:rsidRDefault="006B026F" w:rsidP="006B026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5B5D13">
        <w:rPr>
          <w:rFonts w:ascii="Times New Roman" w:hAnsi="Times New Roman"/>
          <w:sz w:val="28"/>
          <w:szCs w:val="28"/>
        </w:rPr>
        <w:t>В соответствии со статьями 213, 219 ТК РФ и Федеральным законом от 17.09.1998 № 157-ФЗ «Об иммунопрофилактике инфекционных болезней» проводить медицинские осмотры, профессиональную гигиеническую подготовку и аттестацию, а также обязательную медицинскую вакцинацию работников образовательных организаций за счет средств работодателя.</w:t>
      </w:r>
    </w:p>
    <w:p w14:paraId="3354D62A" w14:textId="77777777" w:rsidR="006B026F" w:rsidRPr="005B5D13" w:rsidRDefault="006B026F" w:rsidP="006B026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5B5D13">
        <w:rPr>
          <w:rFonts w:ascii="Times New Roman" w:hAnsi="Times New Roman"/>
          <w:sz w:val="28"/>
          <w:szCs w:val="28"/>
        </w:rPr>
        <w:t>.1.1</w:t>
      </w:r>
      <w:r>
        <w:rPr>
          <w:rFonts w:ascii="Times New Roman" w:hAnsi="Times New Roman"/>
          <w:sz w:val="28"/>
          <w:szCs w:val="28"/>
        </w:rPr>
        <w:t>3</w:t>
      </w:r>
      <w:r w:rsidRPr="005B5D13">
        <w:rPr>
          <w:rFonts w:ascii="Times New Roman" w:hAnsi="Times New Roman"/>
          <w:sz w:val="28"/>
          <w:szCs w:val="28"/>
        </w:rPr>
        <w:t>. Создать необходимые условия для охраны и укрепления здоровья, организации питания работников образовательной организации.</w:t>
      </w:r>
    </w:p>
    <w:p w14:paraId="58A8C978" w14:textId="77777777" w:rsidR="006B026F" w:rsidRPr="005B5D13" w:rsidRDefault="006B026F" w:rsidP="006B026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5B5D13">
        <w:rPr>
          <w:rFonts w:ascii="Times New Roman" w:hAnsi="Times New Roman"/>
          <w:sz w:val="28"/>
          <w:szCs w:val="28"/>
        </w:rPr>
        <w:t>.1.1</w:t>
      </w:r>
      <w:r>
        <w:rPr>
          <w:rFonts w:ascii="Times New Roman" w:hAnsi="Times New Roman"/>
          <w:sz w:val="28"/>
          <w:szCs w:val="28"/>
        </w:rPr>
        <w:t>4</w:t>
      </w:r>
      <w:r w:rsidRPr="005B5D13">
        <w:rPr>
          <w:rFonts w:ascii="Times New Roman" w:hAnsi="Times New Roman"/>
          <w:b/>
          <w:sz w:val="28"/>
          <w:szCs w:val="28"/>
        </w:rPr>
        <w:t xml:space="preserve">. </w:t>
      </w:r>
      <w:r w:rsidRPr="005B5D13">
        <w:rPr>
          <w:rFonts w:ascii="Times New Roman" w:hAnsi="Times New Roman"/>
          <w:sz w:val="28"/>
          <w:szCs w:val="28"/>
        </w:rPr>
        <w:t>Оказывать содействие техническим инспекторам труда, внештатным техническим инспекторам</w:t>
      </w:r>
      <w:r>
        <w:rPr>
          <w:rFonts w:ascii="Times New Roman" w:hAnsi="Times New Roman"/>
          <w:sz w:val="28"/>
          <w:szCs w:val="28"/>
        </w:rPr>
        <w:t xml:space="preserve"> труда Профсоюза </w:t>
      </w:r>
      <w:proofErr w:type="gramStart"/>
      <w:r>
        <w:rPr>
          <w:rFonts w:ascii="Times New Roman" w:hAnsi="Times New Roman"/>
          <w:sz w:val="28"/>
          <w:szCs w:val="28"/>
        </w:rPr>
        <w:t xml:space="preserve">работников </w:t>
      </w:r>
      <w:r w:rsidRPr="005B5D13">
        <w:rPr>
          <w:rFonts w:ascii="Times New Roman" w:hAnsi="Times New Roman"/>
          <w:sz w:val="28"/>
          <w:szCs w:val="28"/>
        </w:rPr>
        <w:t xml:space="preserve"> образования</w:t>
      </w:r>
      <w:proofErr w:type="gramEnd"/>
      <w:r w:rsidRPr="005B5D13">
        <w:rPr>
          <w:rFonts w:ascii="Times New Roman" w:hAnsi="Times New Roman"/>
          <w:sz w:val="28"/>
          <w:szCs w:val="28"/>
        </w:rPr>
        <w:t xml:space="preserve"> и науки РФ, членам комиссий по охране труда, уполномоченным (доверенным лицам) по охране труда в проведении контроля за состоянием охраны труда в организации. В случае выявления ими нарушения прав работников на здоровые и безопасные условия труда принимать меры к их устранению.</w:t>
      </w:r>
    </w:p>
    <w:p w14:paraId="5E45F3FB" w14:textId="77777777" w:rsidR="006B026F" w:rsidRPr="005B5D13" w:rsidRDefault="006B026F" w:rsidP="006B026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5B5D13">
        <w:rPr>
          <w:rFonts w:ascii="Times New Roman" w:hAnsi="Times New Roman"/>
          <w:sz w:val="28"/>
          <w:szCs w:val="28"/>
        </w:rPr>
        <w:t>.1.1</w:t>
      </w:r>
      <w:r>
        <w:rPr>
          <w:rFonts w:ascii="Times New Roman" w:hAnsi="Times New Roman"/>
          <w:sz w:val="28"/>
          <w:szCs w:val="28"/>
        </w:rPr>
        <w:t>5</w:t>
      </w:r>
      <w:r w:rsidRPr="005B5D13">
        <w:rPr>
          <w:rFonts w:ascii="Times New Roman" w:hAnsi="Times New Roman"/>
          <w:sz w:val="28"/>
          <w:szCs w:val="28"/>
        </w:rPr>
        <w:t>. Обеспечить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соответствии с федеральным законом.</w:t>
      </w:r>
    </w:p>
    <w:p w14:paraId="3CADD9E5" w14:textId="77777777" w:rsidR="006B026F" w:rsidRPr="005B5D13" w:rsidRDefault="006B026F" w:rsidP="006B026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5B5D13">
        <w:rPr>
          <w:rFonts w:ascii="Times New Roman" w:hAnsi="Times New Roman"/>
          <w:sz w:val="28"/>
          <w:szCs w:val="28"/>
        </w:rPr>
        <w:t>.1.</w:t>
      </w:r>
      <w:r>
        <w:rPr>
          <w:rFonts w:ascii="Times New Roman" w:hAnsi="Times New Roman"/>
          <w:sz w:val="28"/>
          <w:szCs w:val="28"/>
        </w:rPr>
        <w:t>16</w:t>
      </w:r>
      <w:r w:rsidRPr="005B5D13">
        <w:rPr>
          <w:rFonts w:ascii="Times New Roman" w:hAnsi="Times New Roman"/>
          <w:sz w:val="28"/>
          <w:szCs w:val="28"/>
        </w:rPr>
        <w:t>. Предоставлять гарантии и компенсации работникам, занятым на работах с вредными и (или) опасными условиями труда в соответствии с трудовым кодексом РФ, отраслевыми соглашениями, другими нормативными правовыми актами, содержащими государственные нормативные требования охраны труда:</w:t>
      </w:r>
    </w:p>
    <w:p w14:paraId="748D0DBD" w14:textId="77777777" w:rsidR="006B026F" w:rsidRPr="005B5D13" w:rsidRDefault="006B026F" w:rsidP="006B026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5B5D13">
        <w:rPr>
          <w:rFonts w:ascii="Times New Roman" w:hAnsi="Times New Roman"/>
          <w:sz w:val="28"/>
          <w:szCs w:val="28"/>
        </w:rPr>
        <w:t xml:space="preserve">     </w:t>
      </w:r>
      <w:r w:rsidRPr="005B5D13">
        <w:rPr>
          <w:rFonts w:ascii="Times New Roman" w:hAnsi="Times New Roman"/>
          <w:sz w:val="28"/>
          <w:szCs w:val="28"/>
        </w:rPr>
        <w:tab/>
        <w:t>- доплату к должностному окладу (тарифной ставке) по перечн</w:t>
      </w:r>
      <w:r w:rsidR="007E46AA">
        <w:rPr>
          <w:rFonts w:ascii="Times New Roman" w:hAnsi="Times New Roman"/>
          <w:sz w:val="28"/>
          <w:szCs w:val="28"/>
        </w:rPr>
        <w:t>ю профессий и должностей.</w:t>
      </w:r>
    </w:p>
    <w:p w14:paraId="62550CE9" w14:textId="77777777" w:rsidR="007E46AA" w:rsidRDefault="006B026F" w:rsidP="006B026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5B5D13">
        <w:rPr>
          <w:rFonts w:ascii="Times New Roman" w:hAnsi="Times New Roman"/>
          <w:sz w:val="28"/>
          <w:szCs w:val="28"/>
        </w:rPr>
        <w:t>Производить   расчет потребности на компенсационные расходы для работников с вредными условиями труда</w:t>
      </w:r>
      <w:r w:rsidR="007E46AA">
        <w:rPr>
          <w:rFonts w:ascii="Times New Roman" w:hAnsi="Times New Roman"/>
          <w:sz w:val="28"/>
          <w:szCs w:val="28"/>
        </w:rPr>
        <w:t>.</w:t>
      </w:r>
      <w:r w:rsidRPr="005B5D13">
        <w:rPr>
          <w:rFonts w:ascii="Times New Roman" w:hAnsi="Times New Roman"/>
          <w:sz w:val="28"/>
          <w:szCs w:val="28"/>
        </w:rPr>
        <w:t xml:space="preserve"> </w:t>
      </w:r>
    </w:p>
    <w:p w14:paraId="73DD2D38" w14:textId="77777777" w:rsidR="006B026F" w:rsidRPr="005B5D13" w:rsidRDefault="006B026F" w:rsidP="006B026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5B5D13">
        <w:rPr>
          <w:rFonts w:ascii="Times New Roman" w:hAnsi="Times New Roman"/>
          <w:sz w:val="28"/>
          <w:szCs w:val="28"/>
        </w:rPr>
        <w:t>.1.</w:t>
      </w:r>
      <w:r>
        <w:rPr>
          <w:rFonts w:ascii="Times New Roman" w:hAnsi="Times New Roman"/>
          <w:sz w:val="28"/>
          <w:szCs w:val="28"/>
        </w:rPr>
        <w:t>17</w:t>
      </w:r>
      <w:r w:rsidRPr="005B5D13">
        <w:rPr>
          <w:rFonts w:ascii="Times New Roman" w:hAnsi="Times New Roman"/>
          <w:sz w:val="28"/>
          <w:szCs w:val="28"/>
        </w:rPr>
        <w:t>. Проводить своевременное расследование несчастных случаев на производстве в соответствии с действующим законодательством и вести их учет (ст. 227-230 ТК РФ).</w:t>
      </w:r>
    </w:p>
    <w:p w14:paraId="071CB0BD" w14:textId="77777777" w:rsidR="006B026F" w:rsidRPr="005B5D13" w:rsidRDefault="006B026F" w:rsidP="006B026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8.1.18</w:t>
      </w:r>
      <w:r w:rsidRPr="005B5D13">
        <w:rPr>
          <w:rFonts w:ascii="Times New Roman" w:hAnsi="Times New Roman"/>
          <w:sz w:val="28"/>
          <w:szCs w:val="28"/>
        </w:rPr>
        <w:t xml:space="preserve">. Сохранять место работы (должность) и средний заработок за работниками организации на время приостановления работ органами государственного надзора и контроля за соблюдением трудового законодательства вследствие нарушения требований охраны труда не по вине </w:t>
      </w:r>
      <w:r w:rsidRPr="005B5D13">
        <w:rPr>
          <w:rFonts w:ascii="Times New Roman" w:hAnsi="Times New Roman"/>
          <w:sz w:val="28"/>
          <w:szCs w:val="28"/>
        </w:rPr>
        <w:lastRenderedPageBreak/>
        <w:t>работника. На это время работник с его согласия может быть переведен работодателем на другую работу с оплатой труда по выполняемой работе, но не ниже среднего заработка по прежней работе.</w:t>
      </w:r>
    </w:p>
    <w:p w14:paraId="72B4EBA5" w14:textId="77777777" w:rsidR="006B026F" w:rsidRPr="005B5D13" w:rsidRDefault="006B026F" w:rsidP="006B026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5B5D13">
        <w:rPr>
          <w:rFonts w:ascii="Times New Roman" w:hAnsi="Times New Roman"/>
          <w:sz w:val="28"/>
          <w:szCs w:val="28"/>
        </w:rPr>
        <w:t>При отказе работника от выполнения работ в случае возникновения опасности для его жизни и здоровья работодатель обязан предоставить работнику другую работу на время устранения такой опасности (ст. 220 ТК РФ).</w:t>
      </w:r>
    </w:p>
    <w:p w14:paraId="21C1007F" w14:textId="77777777" w:rsidR="006B026F" w:rsidRPr="00676319" w:rsidRDefault="006B026F" w:rsidP="006B026F">
      <w:pPr>
        <w:pStyle w:val="a5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Pr="00676319">
        <w:rPr>
          <w:rFonts w:ascii="Times New Roman" w:hAnsi="Times New Roman"/>
          <w:b/>
          <w:sz w:val="28"/>
          <w:szCs w:val="28"/>
        </w:rPr>
        <w:t>.2.</w:t>
      </w:r>
      <w:r w:rsidRPr="00676319">
        <w:rPr>
          <w:rFonts w:ascii="Times New Roman" w:hAnsi="Times New Roman"/>
          <w:b/>
          <w:sz w:val="28"/>
          <w:szCs w:val="28"/>
        </w:rPr>
        <w:tab/>
        <w:t>Работник в области охраны труда обязан:</w:t>
      </w:r>
    </w:p>
    <w:p w14:paraId="043CBCD1" w14:textId="77777777" w:rsidR="006B026F" w:rsidRPr="005B5D13" w:rsidRDefault="006B026F" w:rsidP="006B026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5B5D13">
        <w:rPr>
          <w:rFonts w:ascii="Times New Roman" w:hAnsi="Times New Roman"/>
          <w:sz w:val="28"/>
          <w:szCs w:val="28"/>
        </w:rPr>
        <w:t>.2.1.</w:t>
      </w:r>
      <w:r w:rsidRPr="005B5D13">
        <w:rPr>
          <w:rFonts w:ascii="Times New Roman" w:hAnsi="Times New Roman"/>
          <w:sz w:val="28"/>
          <w:szCs w:val="28"/>
        </w:rPr>
        <w:tab/>
        <w:t>Соблюдать требования охраны труда, установленные законами и иными нормативными правовыми актами, а также правилами и инструкциями по охране труда.</w:t>
      </w:r>
    </w:p>
    <w:p w14:paraId="292445A4" w14:textId="77777777" w:rsidR="006B026F" w:rsidRPr="005B5D13" w:rsidRDefault="006B026F" w:rsidP="006B026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5B5D13">
        <w:rPr>
          <w:rFonts w:ascii="Times New Roman" w:hAnsi="Times New Roman"/>
          <w:sz w:val="28"/>
          <w:szCs w:val="28"/>
        </w:rPr>
        <w:t>.2.2.</w:t>
      </w:r>
      <w:r w:rsidRPr="005B5D13">
        <w:rPr>
          <w:rFonts w:ascii="Times New Roman" w:hAnsi="Times New Roman"/>
          <w:sz w:val="28"/>
          <w:szCs w:val="28"/>
        </w:rPr>
        <w:tab/>
        <w:t>Правильно применять средства индивидуальной и коллективной защиты.</w:t>
      </w:r>
    </w:p>
    <w:p w14:paraId="6F906264" w14:textId="77777777" w:rsidR="006B026F" w:rsidRPr="005B5D13" w:rsidRDefault="006B026F" w:rsidP="006B026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5B5D13">
        <w:rPr>
          <w:rFonts w:ascii="Times New Roman" w:hAnsi="Times New Roman"/>
          <w:sz w:val="28"/>
          <w:szCs w:val="28"/>
        </w:rPr>
        <w:t>.2.3.</w:t>
      </w:r>
      <w:r w:rsidRPr="005B5D13">
        <w:rPr>
          <w:rFonts w:ascii="Times New Roman" w:hAnsi="Times New Roman"/>
          <w:sz w:val="28"/>
          <w:szCs w:val="28"/>
        </w:rPr>
        <w:tab/>
        <w:t>Проходить обучение безопасным методам и приемам выполнения работ, оказанию первой помощи при несчастных случаях на производстве, инструктаж по охране труда, стажировку на рабочем месте, проверку знаний требований охраны труда.</w:t>
      </w:r>
    </w:p>
    <w:p w14:paraId="111B90EA" w14:textId="77777777" w:rsidR="006B026F" w:rsidRPr="005B5D13" w:rsidRDefault="006B026F" w:rsidP="006B026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5B5D13">
        <w:rPr>
          <w:rFonts w:ascii="Times New Roman" w:hAnsi="Times New Roman"/>
          <w:sz w:val="28"/>
          <w:szCs w:val="28"/>
        </w:rPr>
        <w:t>.2.4.</w:t>
      </w:r>
      <w:r w:rsidRPr="005B5D13">
        <w:rPr>
          <w:rFonts w:ascii="Times New Roman" w:hAnsi="Times New Roman"/>
          <w:sz w:val="28"/>
          <w:szCs w:val="28"/>
        </w:rPr>
        <w:tab/>
        <w:t>Проходить обязательные предварительные при поступлении на работу и периодические медицинские осмотры, а также внеочередные медицинские осмотры по направлению работодателя.</w:t>
      </w:r>
    </w:p>
    <w:p w14:paraId="69931AC6" w14:textId="77777777" w:rsidR="006B026F" w:rsidRPr="005B5D13" w:rsidRDefault="006B026F" w:rsidP="006B026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5B5D13">
        <w:rPr>
          <w:rFonts w:ascii="Times New Roman" w:hAnsi="Times New Roman"/>
          <w:sz w:val="28"/>
          <w:szCs w:val="28"/>
        </w:rPr>
        <w:t>.2.5.</w:t>
      </w:r>
      <w:r w:rsidRPr="005B5D13">
        <w:rPr>
          <w:rFonts w:ascii="Times New Roman" w:hAnsi="Times New Roman"/>
          <w:sz w:val="28"/>
          <w:szCs w:val="28"/>
        </w:rPr>
        <w:tab/>
        <w:t>Извещать немедленно своего непосредственного или вышестоящего руководителя о любой ситуации, угрожающей жизни и здоровью людей, о каждом несчастном случае, происшедшем на производстве,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14:paraId="4B771FDB" w14:textId="77777777" w:rsidR="006B026F" w:rsidRPr="005B5D13" w:rsidRDefault="006B026F" w:rsidP="006B026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5B5D13">
        <w:rPr>
          <w:rFonts w:ascii="Times New Roman" w:hAnsi="Times New Roman"/>
          <w:sz w:val="28"/>
          <w:szCs w:val="28"/>
        </w:rPr>
        <w:t>Работник имеет право отказаться от выполнения работы в случае возникновения на рабочем месте ситуации, угрожающей жизни и здоровью работника, а также при необеспечении необходимыми средствами индивидуальной и коллективной защиты до устранения выявленных нарушений.</w:t>
      </w:r>
    </w:p>
    <w:p w14:paraId="340DED0D" w14:textId="77777777" w:rsidR="006B026F" w:rsidRPr="00676319" w:rsidRDefault="006B026F" w:rsidP="006B026F">
      <w:pPr>
        <w:pStyle w:val="a5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5B5D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8</w:t>
      </w:r>
      <w:r w:rsidRPr="00676319">
        <w:rPr>
          <w:rFonts w:ascii="Times New Roman" w:hAnsi="Times New Roman"/>
          <w:b/>
          <w:sz w:val="28"/>
          <w:szCs w:val="28"/>
        </w:rPr>
        <w:t>.3   Стороны совместно обязуется:</w:t>
      </w:r>
    </w:p>
    <w:p w14:paraId="154BD30F" w14:textId="77777777" w:rsidR="006B026F" w:rsidRPr="005B5D13" w:rsidRDefault="006B026F" w:rsidP="006B026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8</w:t>
      </w:r>
      <w:r w:rsidRPr="005B5D13">
        <w:rPr>
          <w:rFonts w:ascii="Times New Roman" w:hAnsi="Times New Roman"/>
          <w:sz w:val="28"/>
          <w:szCs w:val="28"/>
        </w:rPr>
        <w:t>.3.1. Организовывать физкультурно-оздоровительные мероприятия для членов профсоюза и других работников;</w:t>
      </w:r>
    </w:p>
    <w:p w14:paraId="18EC96EE" w14:textId="77777777" w:rsidR="006B026F" w:rsidRPr="005B5D13" w:rsidRDefault="006B026F" w:rsidP="006B026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5B5D13">
        <w:rPr>
          <w:rFonts w:ascii="Times New Roman" w:hAnsi="Times New Roman"/>
          <w:sz w:val="28"/>
          <w:szCs w:val="28"/>
        </w:rPr>
        <w:t>.3.2. Проводить работу по оздоровлению детей работников организации.</w:t>
      </w:r>
    </w:p>
    <w:p w14:paraId="4766EFF1" w14:textId="77777777" w:rsidR="006B026F" w:rsidRPr="005B5D13" w:rsidRDefault="006B026F" w:rsidP="006B026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5B5D13">
        <w:rPr>
          <w:rFonts w:ascii="Times New Roman" w:hAnsi="Times New Roman"/>
          <w:sz w:val="28"/>
          <w:szCs w:val="28"/>
        </w:rPr>
        <w:t>.3.3. По каждому несчастному случаю на производстве администрация образует с участием профсоюзного комитета комиссию по расследованию причин травмы и оформления акта формы Н-1;</w:t>
      </w:r>
    </w:p>
    <w:p w14:paraId="530FD554" w14:textId="77777777" w:rsidR="006B026F" w:rsidRPr="005B5D13" w:rsidRDefault="006B026F" w:rsidP="006B026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8</w:t>
      </w:r>
      <w:r w:rsidRPr="005B5D13">
        <w:rPr>
          <w:rFonts w:ascii="Times New Roman" w:hAnsi="Times New Roman"/>
          <w:sz w:val="28"/>
          <w:szCs w:val="28"/>
        </w:rPr>
        <w:t xml:space="preserve">.3.4. Создать необходимые условия для работы уполномоченного      </w:t>
      </w:r>
    </w:p>
    <w:p w14:paraId="2177DD1F" w14:textId="77777777" w:rsidR="006B026F" w:rsidRPr="005B5D13" w:rsidRDefault="006B026F" w:rsidP="006B026F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B5D13">
        <w:rPr>
          <w:rFonts w:ascii="Times New Roman" w:hAnsi="Times New Roman"/>
          <w:sz w:val="28"/>
          <w:szCs w:val="28"/>
        </w:rPr>
        <w:t>профсоюзного комитета по охране труда:</w:t>
      </w:r>
      <w:r w:rsidRPr="005B5D13">
        <w:rPr>
          <w:rFonts w:ascii="Times New Roman" w:hAnsi="Times New Roman"/>
          <w:sz w:val="28"/>
          <w:szCs w:val="28"/>
        </w:rPr>
        <w:tab/>
      </w:r>
      <w:r w:rsidRPr="005B5D13">
        <w:rPr>
          <w:rFonts w:ascii="Times New Roman" w:hAnsi="Times New Roman"/>
          <w:sz w:val="28"/>
          <w:szCs w:val="28"/>
        </w:rPr>
        <w:tab/>
      </w:r>
    </w:p>
    <w:p w14:paraId="0E6AAD6E" w14:textId="77777777" w:rsidR="006B026F" w:rsidRPr="005B5D13" w:rsidRDefault="006B026F" w:rsidP="006B026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5B5D13">
        <w:rPr>
          <w:rFonts w:ascii="Times New Roman" w:hAnsi="Times New Roman"/>
          <w:sz w:val="28"/>
          <w:szCs w:val="28"/>
        </w:rPr>
        <w:t xml:space="preserve">         - обеспечить его правилами, инструкциями, другими нормативными и справочными материала</w:t>
      </w:r>
      <w:r>
        <w:rPr>
          <w:rFonts w:ascii="Times New Roman" w:hAnsi="Times New Roman"/>
          <w:sz w:val="28"/>
          <w:szCs w:val="28"/>
        </w:rPr>
        <w:t>ми за счет средств организации;</w:t>
      </w:r>
      <w:r w:rsidRPr="005B5D13">
        <w:rPr>
          <w:rFonts w:ascii="Times New Roman" w:hAnsi="Times New Roman"/>
          <w:sz w:val="28"/>
          <w:szCs w:val="28"/>
        </w:rPr>
        <w:t xml:space="preserve"> </w:t>
      </w:r>
    </w:p>
    <w:p w14:paraId="2D8C0D29" w14:textId="77777777" w:rsidR="006B026F" w:rsidRPr="005B5D13" w:rsidRDefault="006B026F" w:rsidP="006B026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8.3.5</w:t>
      </w:r>
      <w:r w:rsidRPr="005B5D13">
        <w:rPr>
          <w:rFonts w:ascii="Times New Roman" w:hAnsi="Times New Roman"/>
          <w:sz w:val="28"/>
          <w:szCs w:val="28"/>
        </w:rPr>
        <w:t>. В случаях ухудшения условий учебы и труда (отсутствия н</w:t>
      </w:r>
      <w:r w:rsidR="00FE5FB8">
        <w:rPr>
          <w:rFonts w:ascii="Times New Roman" w:hAnsi="Times New Roman"/>
          <w:sz w:val="28"/>
          <w:szCs w:val="28"/>
        </w:rPr>
        <w:t>ормальной освещенности в групповых</w:t>
      </w:r>
      <w:r w:rsidRPr="005B5D13">
        <w:rPr>
          <w:rFonts w:ascii="Times New Roman" w:hAnsi="Times New Roman"/>
          <w:sz w:val="28"/>
          <w:szCs w:val="28"/>
        </w:rPr>
        <w:t xml:space="preserve">, аудиториях, низкого температурного режима, повышенного уровня шума и т. п.), грубых нарушений требований </w:t>
      </w:r>
      <w:r w:rsidRPr="005B5D13">
        <w:rPr>
          <w:rFonts w:ascii="Times New Roman" w:hAnsi="Times New Roman"/>
          <w:sz w:val="28"/>
          <w:szCs w:val="28"/>
        </w:rPr>
        <w:lastRenderedPageBreak/>
        <w:t>охраны труда, пожарной, экологической безопасности технический инспектор труда или уполномоченный (доверенное лицо) по охране труда профсоюзной организации вправе вносить представление руководителю образовательного учреждения об устранении указанных нарушений и сообщать в  соответствующий орган управления образованием</w:t>
      </w:r>
      <w:r w:rsidR="00BD0DE6">
        <w:rPr>
          <w:rFonts w:ascii="Times New Roman" w:hAnsi="Times New Roman"/>
          <w:sz w:val="28"/>
          <w:szCs w:val="28"/>
        </w:rPr>
        <w:t xml:space="preserve"> </w:t>
      </w:r>
    </w:p>
    <w:p w14:paraId="70E19A36" w14:textId="77777777" w:rsidR="006B026F" w:rsidRPr="00247CCE" w:rsidRDefault="006B026F" w:rsidP="006B026F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14:paraId="19E5EBED" w14:textId="77777777" w:rsidR="006B026F" w:rsidRDefault="006B026F" w:rsidP="006B026F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IX</w:t>
      </w:r>
      <w:r w:rsidRPr="00E20327">
        <w:rPr>
          <w:rFonts w:ascii="Times New Roman" w:hAnsi="Times New Roman"/>
          <w:b/>
          <w:sz w:val="28"/>
          <w:szCs w:val="28"/>
        </w:rPr>
        <w:t>. ГАРАНТИИ ПРОФСОЮЗНОЙ ДЕЯТЕЛЬНОСТИ</w:t>
      </w:r>
    </w:p>
    <w:p w14:paraId="2498A290" w14:textId="77777777" w:rsidR="006B026F" w:rsidRDefault="006B026F" w:rsidP="006B026F">
      <w:pPr>
        <w:pStyle w:val="a5"/>
        <w:jc w:val="both"/>
        <w:rPr>
          <w:rFonts w:ascii="Times New Roman" w:hAnsi="Times New Roman"/>
          <w:b/>
          <w:i/>
          <w:iCs/>
          <w:sz w:val="28"/>
          <w:szCs w:val="28"/>
        </w:rPr>
      </w:pPr>
    </w:p>
    <w:p w14:paraId="0EA14263" w14:textId="77777777" w:rsidR="006B026F" w:rsidRPr="00A021CA" w:rsidRDefault="006B026F" w:rsidP="006B026F">
      <w:pPr>
        <w:pStyle w:val="a5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A021CA">
        <w:rPr>
          <w:rFonts w:ascii="Times New Roman" w:hAnsi="Times New Roman"/>
          <w:iCs/>
          <w:sz w:val="28"/>
          <w:szCs w:val="28"/>
        </w:rPr>
        <w:t>Гарантии деятельности профкома определяются Трудовым кодексом РФ и Федеральным законом «О профессиональных союзах, их правах и гарантиях деятельности».</w:t>
      </w:r>
    </w:p>
    <w:p w14:paraId="5B7C7BCC" w14:textId="77777777" w:rsidR="006B026F" w:rsidRPr="00E20327" w:rsidRDefault="006B026F" w:rsidP="006B026F">
      <w:pPr>
        <w:pStyle w:val="a5"/>
        <w:ind w:firstLine="708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9</w:t>
      </w:r>
      <w:r w:rsidRPr="00E20327">
        <w:rPr>
          <w:rFonts w:ascii="Times New Roman" w:hAnsi="Times New Roman"/>
          <w:iCs/>
          <w:sz w:val="28"/>
          <w:szCs w:val="28"/>
        </w:rPr>
        <w:t>. Работодатель обязуется:</w:t>
      </w:r>
    </w:p>
    <w:p w14:paraId="51A624EA" w14:textId="77777777" w:rsidR="006B026F" w:rsidRPr="00E20327" w:rsidRDefault="006B026F" w:rsidP="006B026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9.1</w:t>
      </w:r>
      <w:r w:rsidRPr="00E20327">
        <w:rPr>
          <w:rFonts w:ascii="Times New Roman" w:hAnsi="Times New Roman"/>
          <w:sz w:val="28"/>
          <w:szCs w:val="28"/>
        </w:rPr>
        <w:t>. Отчислять в профком денежные средства в размере__</w:t>
      </w:r>
      <w:r>
        <w:rPr>
          <w:rFonts w:ascii="Times New Roman" w:hAnsi="Times New Roman"/>
          <w:sz w:val="28"/>
          <w:szCs w:val="28"/>
          <w:u w:val="single"/>
        </w:rPr>
        <w:t>1%</w:t>
      </w:r>
      <w:r>
        <w:rPr>
          <w:rFonts w:ascii="Times New Roman" w:hAnsi="Times New Roman"/>
          <w:sz w:val="28"/>
          <w:szCs w:val="28"/>
        </w:rPr>
        <w:t>_</w:t>
      </w:r>
      <w:r w:rsidRPr="00E20327">
        <w:rPr>
          <w:rFonts w:ascii="Times New Roman" w:hAnsi="Times New Roman"/>
          <w:sz w:val="28"/>
          <w:szCs w:val="28"/>
        </w:rPr>
        <w:t xml:space="preserve"> на проведение культурно-массовой и физкультурно-оздоровительной работы.</w:t>
      </w:r>
    </w:p>
    <w:p w14:paraId="6DE2FCBF" w14:textId="77777777" w:rsidR="006B026F" w:rsidRPr="00E20327" w:rsidRDefault="006B026F" w:rsidP="006B026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9.2</w:t>
      </w:r>
      <w:r w:rsidRPr="00E20327">
        <w:rPr>
          <w:rFonts w:ascii="Times New Roman" w:hAnsi="Times New Roman"/>
          <w:sz w:val="28"/>
          <w:szCs w:val="28"/>
        </w:rPr>
        <w:t xml:space="preserve">. Предоставлять профкому необходимую информацию по любым вопросам труда и социально-экономического развития </w:t>
      </w:r>
      <w:r>
        <w:rPr>
          <w:rFonts w:ascii="Times New Roman" w:hAnsi="Times New Roman"/>
          <w:sz w:val="28"/>
          <w:szCs w:val="28"/>
        </w:rPr>
        <w:t>организации</w:t>
      </w:r>
      <w:r w:rsidRPr="00E20327">
        <w:rPr>
          <w:rFonts w:ascii="Times New Roman" w:hAnsi="Times New Roman"/>
          <w:sz w:val="28"/>
          <w:szCs w:val="28"/>
        </w:rPr>
        <w:t>.</w:t>
      </w:r>
    </w:p>
    <w:p w14:paraId="38072020" w14:textId="77777777" w:rsidR="006B026F" w:rsidRPr="00E20327" w:rsidRDefault="006B026F" w:rsidP="006B026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9.3</w:t>
      </w:r>
      <w:r w:rsidRPr="00E20327">
        <w:rPr>
          <w:rFonts w:ascii="Times New Roman" w:hAnsi="Times New Roman"/>
          <w:sz w:val="28"/>
          <w:szCs w:val="28"/>
        </w:rPr>
        <w:t xml:space="preserve">. Включать членов профкома в состав комиссий </w:t>
      </w:r>
      <w:r>
        <w:rPr>
          <w:rFonts w:ascii="Times New Roman" w:hAnsi="Times New Roman"/>
          <w:sz w:val="28"/>
          <w:szCs w:val="28"/>
        </w:rPr>
        <w:t>организации</w:t>
      </w:r>
      <w:r w:rsidRPr="00E20327">
        <w:rPr>
          <w:rFonts w:ascii="Times New Roman" w:hAnsi="Times New Roman"/>
          <w:sz w:val="28"/>
          <w:szCs w:val="28"/>
        </w:rPr>
        <w:t xml:space="preserve"> по аттестации педагогических работников, </w:t>
      </w:r>
      <w:r>
        <w:rPr>
          <w:rFonts w:ascii="Times New Roman" w:hAnsi="Times New Roman"/>
          <w:sz w:val="28"/>
          <w:szCs w:val="28"/>
        </w:rPr>
        <w:t>специальной оценки</w:t>
      </w:r>
      <w:r w:rsidRPr="00E20327">
        <w:rPr>
          <w:rFonts w:ascii="Times New Roman" w:hAnsi="Times New Roman"/>
          <w:sz w:val="28"/>
          <w:szCs w:val="28"/>
        </w:rPr>
        <w:t xml:space="preserve"> рабочих мест, охране труда, социальному страхованию и др.</w:t>
      </w:r>
    </w:p>
    <w:p w14:paraId="04684578" w14:textId="77777777" w:rsidR="006B026F" w:rsidRPr="00E20327" w:rsidRDefault="006B026F" w:rsidP="006B026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9.4</w:t>
      </w:r>
      <w:r w:rsidRPr="00E20327">
        <w:rPr>
          <w:rFonts w:ascii="Times New Roman" w:hAnsi="Times New Roman"/>
          <w:sz w:val="28"/>
          <w:szCs w:val="28"/>
        </w:rPr>
        <w:t>. Рассматривать с учетом мнения профкома следующие вопросы:</w:t>
      </w:r>
    </w:p>
    <w:p w14:paraId="2F3DB7E7" w14:textId="77777777" w:rsidR="006B026F" w:rsidRPr="00E20327" w:rsidRDefault="006B026F" w:rsidP="006B026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E20327">
        <w:rPr>
          <w:rFonts w:ascii="Times New Roman" w:hAnsi="Times New Roman"/>
          <w:sz w:val="28"/>
          <w:szCs w:val="28"/>
        </w:rPr>
        <w:t>- расторжение трудового договора с работниками, являющимися членами профсоюза, по инициативе работодателя (ст. 82, 374 ТК РФ, п. 2.16 коллективного договора);</w:t>
      </w:r>
    </w:p>
    <w:p w14:paraId="6DC4F24E" w14:textId="77777777" w:rsidR="006B026F" w:rsidRPr="00E20327" w:rsidRDefault="006B026F" w:rsidP="006B026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E20327">
        <w:rPr>
          <w:rFonts w:ascii="Times New Roman" w:hAnsi="Times New Roman"/>
          <w:sz w:val="28"/>
          <w:szCs w:val="28"/>
        </w:rPr>
        <w:t>- привлечение к сверхурочным работам (ст. 99 ТК РФ);</w:t>
      </w:r>
    </w:p>
    <w:p w14:paraId="37908EED" w14:textId="77777777" w:rsidR="006B026F" w:rsidRPr="00E20327" w:rsidRDefault="006B026F" w:rsidP="006B026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E20327">
        <w:rPr>
          <w:rFonts w:ascii="Times New Roman" w:hAnsi="Times New Roman"/>
          <w:sz w:val="28"/>
          <w:szCs w:val="28"/>
        </w:rPr>
        <w:t>- разделение рабочего времени на части (ст.105 ТК РФ);</w:t>
      </w:r>
    </w:p>
    <w:p w14:paraId="3FC7E5DA" w14:textId="77777777" w:rsidR="006B026F" w:rsidRPr="00E20327" w:rsidRDefault="006B026F" w:rsidP="006B026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E20327">
        <w:rPr>
          <w:rFonts w:ascii="Times New Roman" w:hAnsi="Times New Roman"/>
          <w:sz w:val="28"/>
          <w:szCs w:val="28"/>
        </w:rPr>
        <w:t>- очередность предоставления отпусков (ст. 123 ТК РФ);</w:t>
      </w:r>
    </w:p>
    <w:p w14:paraId="72C9A82B" w14:textId="77777777" w:rsidR="006B026F" w:rsidRPr="00E20327" w:rsidRDefault="006B026F" w:rsidP="006B026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E20327">
        <w:rPr>
          <w:rFonts w:ascii="Times New Roman" w:hAnsi="Times New Roman"/>
          <w:sz w:val="28"/>
          <w:szCs w:val="28"/>
        </w:rPr>
        <w:t>- установление заработной платы (ст. 135 ТК РФ);</w:t>
      </w:r>
    </w:p>
    <w:p w14:paraId="3D4580DE" w14:textId="77777777" w:rsidR="006B026F" w:rsidRPr="00E20327" w:rsidRDefault="006B026F" w:rsidP="006B026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E20327">
        <w:rPr>
          <w:rFonts w:ascii="Times New Roman" w:hAnsi="Times New Roman"/>
          <w:sz w:val="28"/>
          <w:szCs w:val="28"/>
        </w:rPr>
        <w:t>- применение систем нормирования труда (ст. 159 ТК РФ);</w:t>
      </w:r>
    </w:p>
    <w:p w14:paraId="2E6D993E" w14:textId="77777777" w:rsidR="006B026F" w:rsidRPr="00E20327" w:rsidRDefault="006B026F" w:rsidP="006B026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E20327">
        <w:rPr>
          <w:rFonts w:ascii="Times New Roman" w:hAnsi="Times New Roman"/>
          <w:sz w:val="28"/>
          <w:szCs w:val="28"/>
        </w:rPr>
        <w:t>- массовые увольнения (ст. 180 ТК РФ);</w:t>
      </w:r>
    </w:p>
    <w:p w14:paraId="3D9CBC23" w14:textId="77777777" w:rsidR="006B026F" w:rsidRPr="00E20327" w:rsidRDefault="006B026F" w:rsidP="006B026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E20327">
        <w:rPr>
          <w:rFonts w:ascii="Times New Roman" w:hAnsi="Times New Roman"/>
          <w:sz w:val="28"/>
          <w:szCs w:val="28"/>
        </w:rPr>
        <w:t>- установлени</w:t>
      </w:r>
      <w:r>
        <w:rPr>
          <w:rFonts w:ascii="Times New Roman" w:hAnsi="Times New Roman"/>
          <w:sz w:val="28"/>
          <w:szCs w:val="28"/>
        </w:rPr>
        <w:t>я</w:t>
      </w:r>
      <w:r w:rsidRPr="00E20327">
        <w:rPr>
          <w:rFonts w:ascii="Times New Roman" w:hAnsi="Times New Roman"/>
          <w:sz w:val="28"/>
          <w:szCs w:val="28"/>
        </w:rPr>
        <w:t xml:space="preserve"> перечня должностей работников с ненорм</w:t>
      </w:r>
      <w:r>
        <w:rPr>
          <w:rFonts w:ascii="Times New Roman" w:hAnsi="Times New Roman"/>
          <w:sz w:val="28"/>
          <w:szCs w:val="28"/>
        </w:rPr>
        <w:t>ирован</w:t>
      </w:r>
      <w:r w:rsidRPr="00E20327">
        <w:rPr>
          <w:rFonts w:ascii="Times New Roman" w:hAnsi="Times New Roman"/>
          <w:sz w:val="28"/>
          <w:szCs w:val="28"/>
        </w:rPr>
        <w:t>ным рабочим днем (ст.101 ТК РФ);</w:t>
      </w:r>
    </w:p>
    <w:p w14:paraId="40EA51AC" w14:textId="77777777" w:rsidR="006B026F" w:rsidRPr="00E20327" w:rsidRDefault="006B026F" w:rsidP="006B026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E20327">
        <w:rPr>
          <w:rFonts w:ascii="Times New Roman" w:hAnsi="Times New Roman"/>
          <w:sz w:val="28"/>
          <w:szCs w:val="28"/>
        </w:rPr>
        <w:t>- создание комиссий по охране труда (ст.218 ТК РФ);</w:t>
      </w:r>
    </w:p>
    <w:p w14:paraId="784C0DD8" w14:textId="77777777" w:rsidR="006B026F" w:rsidRPr="00E20327" w:rsidRDefault="006B026F" w:rsidP="006B026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E20327">
        <w:rPr>
          <w:rFonts w:ascii="Times New Roman" w:hAnsi="Times New Roman"/>
          <w:sz w:val="28"/>
          <w:szCs w:val="28"/>
        </w:rPr>
        <w:t>- применение и снятие дисциплинарного взыскания до истечения 1 года со дня его применения (ст.193, 194 ТК РФ);</w:t>
      </w:r>
    </w:p>
    <w:p w14:paraId="18BC19EC" w14:textId="77777777" w:rsidR="006B026F" w:rsidRDefault="006B026F" w:rsidP="006B026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E20327">
        <w:rPr>
          <w:rFonts w:ascii="Times New Roman" w:hAnsi="Times New Roman"/>
          <w:sz w:val="28"/>
          <w:szCs w:val="28"/>
        </w:rPr>
        <w:t>- определение форм профессиональной подготовки, переподготовки и повышения квалификации работников, переч</w:t>
      </w:r>
      <w:r w:rsidR="005B7757">
        <w:rPr>
          <w:rFonts w:ascii="Times New Roman" w:hAnsi="Times New Roman"/>
          <w:sz w:val="28"/>
          <w:szCs w:val="28"/>
        </w:rPr>
        <w:t>ен</w:t>
      </w:r>
      <w:r w:rsidRPr="00E20327">
        <w:rPr>
          <w:rFonts w:ascii="Times New Roman" w:hAnsi="Times New Roman"/>
          <w:sz w:val="28"/>
          <w:szCs w:val="28"/>
        </w:rPr>
        <w:t>ь необходимых профессий и специальностей</w:t>
      </w:r>
      <w:r>
        <w:rPr>
          <w:rFonts w:ascii="Times New Roman" w:hAnsi="Times New Roman"/>
          <w:sz w:val="28"/>
          <w:szCs w:val="28"/>
        </w:rPr>
        <w:t xml:space="preserve">; </w:t>
      </w:r>
    </w:p>
    <w:p w14:paraId="033B2F5B" w14:textId="77777777" w:rsidR="006B026F" w:rsidRDefault="006B026F" w:rsidP="006B026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E20327">
        <w:rPr>
          <w:rFonts w:ascii="Times New Roman" w:hAnsi="Times New Roman"/>
          <w:sz w:val="28"/>
          <w:szCs w:val="28"/>
        </w:rPr>
        <w:t xml:space="preserve">- установление </w:t>
      </w:r>
      <w:r>
        <w:rPr>
          <w:rFonts w:ascii="Times New Roman" w:hAnsi="Times New Roman"/>
          <w:sz w:val="28"/>
          <w:szCs w:val="28"/>
        </w:rPr>
        <w:t xml:space="preserve">дней </w:t>
      </w:r>
      <w:r w:rsidRPr="00E20327">
        <w:rPr>
          <w:rFonts w:ascii="Times New Roman" w:hAnsi="Times New Roman"/>
          <w:sz w:val="28"/>
          <w:szCs w:val="28"/>
        </w:rPr>
        <w:t>выплаты заработной платы работникам (ст.136 ТК РФ) и другие вопросы.</w:t>
      </w:r>
    </w:p>
    <w:p w14:paraId="10946784" w14:textId="77777777" w:rsidR="006B026F" w:rsidRPr="00A021CA" w:rsidRDefault="006B026F" w:rsidP="006B026F">
      <w:pPr>
        <w:pStyle w:val="a5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9.5</w:t>
      </w:r>
      <w:r w:rsidRPr="00A021CA">
        <w:rPr>
          <w:rFonts w:ascii="Times New Roman" w:hAnsi="Times New Roman"/>
          <w:sz w:val="28"/>
          <w:szCs w:val="28"/>
        </w:rPr>
        <w:t>. Бесплатно предоставлять страницу на внутреннем информационном сайте организации для размещения информации профкома.</w:t>
      </w:r>
    </w:p>
    <w:p w14:paraId="2853E1F0" w14:textId="77777777" w:rsidR="006B026F" w:rsidRPr="00A021CA" w:rsidRDefault="006B026F" w:rsidP="006B026F">
      <w:pPr>
        <w:pStyle w:val="a5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9.6</w:t>
      </w:r>
      <w:r w:rsidRPr="00A021CA">
        <w:rPr>
          <w:rFonts w:ascii="Times New Roman" w:hAnsi="Times New Roman"/>
          <w:sz w:val="28"/>
          <w:szCs w:val="28"/>
        </w:rPr>
        <w:t xml:space="preserve">. Включать профком в перечень подразделений, определяемых для обязательной рассылки документов вышестоящих организаций, касающихся трудовых, социально-экономических интересов работников организации и </w:t>
      </w:r>
      <w:r w:rsidRPr="00A021CA">
        <w:rPr>
          <w:rFonts w:ascii="Times New Roman" w:hAnsi="Times New Roman"/>
          <w:sz w:val="28"/>
          <w:szCs w:val="28"/>
        </w:rPr>
        <w:lastRenderedPageBreak/>
        <w:t>основополагающих документов, касающихся их профессиональных интересов.</w:t>
      </w:r>
    </w:p>
    <w:p w14:paraId="350F7A65" w14:textId="77777777" w:rsidR="006B026F" w:rsidRPr="00E20327" w:rsidRDefault="006B026F" w:rsidP="006B026F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2DD7561A" w14:textId="77777777" w:rsidR="006B026F" w:rsidRPr="006E3EEB" w:rsidRDefault="006B026F" w:rsidP="006B026F">
      <w:pPr>
        <w:spacing w:after="12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4647F3">
        <w:rPr>
          <w:rFonts w:ascii="Times New Roman" w:hAnsi="Times New Roman"/>
          <w:b/>
          <w:sz w:val="28"/>
          <w:szCs w:val="28"/>
          <w:lang w:val="en-US"/>
        </w:rPr>
        <w:t>X</w:t>
      </w:r>
      <w:r w:rsidRPr="006E3EEB">
        <w:rPr>
          <w:rFonts w:ascii="Times New Roman" w:hAnsi="Times New Roman"/>
          <w:b/>
          <w:sz w:val="28"/>
          <w:szCs w:val="28"/>
        </w:rPr>
        <w:t>. О</w:t>
      </w:r>
      <w:r>
        <w:rPr>
          <w:rFonts w:ascii="Times New Roman" w:hAnsi="Times New Roman"/>
          <w:b/>
          <w:sz w:val="28"/>
          <w:szCs w:val="28"/>
        </w:rPr>
        <w:t>БЯЗАТЕЛЬСТВА ПРОФКОМА</w:t>
      </w:r>
    </w:p>
    <w:p w14:paraId="390EDC04" w14:textId="77777777" w:rsidR="006B026F" w:rsidRPr="006E3EEB" w:rsidRDefault="006B026F" w:rsidP="006B026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6E3EEB">
        <w:rPr>
          <w:rFonts w:ascii="Times New Roman" w:hAnsi="Times New Roman"/>
          <w:sz w:val="28"/>
          <w:szCs w:val="28"/>
        </w:rPr>
        <w:t>. Профком обязуется:</w:t>
      </w:r>
    </w:p>
    <w:p w14:paraId="0A1B649E" w14:textId="77777777" w:rsidR="006B026F" w:rsidRPr="006E3EEB" w:rsidRDefault="006B026F" w:rsidP="006B026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6E3EEB">
        <w:rPr>
          <w:rFonts w:ascii="Times New Roman" w:hAnsi="Times New Roman"/>
          <w:sz w:val="28"/>
          <w:szCs w:val="28"/>
        </w:rPr>
        <w:t>.1. Представлять и защищать права и интересы членов профсоюза по социально-трудовым вопросам в соответствии с Т</w:t>
      </w:r>
      <w:r>
        <w:rPr>
          <w:rFonts w:ascii="Times New Roman" w:hAnsi="Times New Roman"/>
          <w:sz w:val="28"/>
          <w:szCs w:val="28"/>
        </w:rPr>
        <w:t>рудовым кодексом</w:t>
      </w:r>
      <w:r w:rsidRPr="006E3EEB">
        <w:rPr>
          <w:rFonts w:ascii="Times New Roman" w:hAnsi="Times New Roman"/>
          <w:sz w:val="28"/>
          <w:szCs w:val="28"/>
        </w:rPr>
        <w:t xml:space="preserve"> РФ и Федеральным законом «О профессиональных союзах, их правах и гарантиях деятельности».</w:t>
      </w:r>
    </w:p>
    <w:p w14:paraId="57EFA8BC" w14:textId="77777777" w:rsidR="006B026F" w:rsidRPr="006E3EEB" w:rsidRDefault="006B026F" w:rsidP="006B026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>Представлять во взаимоотношениях с работодателем интересы работников, не являющихся членами профсоюза, в случае, если они уполномочили профком представлять их интересы и перечисляют ежемесячно денежные средства из заработной платы на счет первичной профсоюзной организации, в размере, установленном данной первичной профсоюзной организацией.</w:t>
      </w:r>
    </w:p>
    <w:p w14:paraId="20291C00" w14:textId="77777777" w:rsidR="006B026F" w:rsidRPr="006E3EEB" w:rsidRDefault="006B026F" w:rsidP="006B026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6E3EEB">
        <w:rPr>
          <w:rFonts w:ascii="Times New Roman" w:hAnsi="Times New Roman"/>
          <w:sz w:val="28"/>
          <w:szCs w:val="28"/>
        </w:rPr>
        <w:t>.2. Осуществлять контроль за соблюдением работодателем и его представителями трудового законодательства и иных нормативных правовых актов, содержащих нормы трудового права.</w:t>
      </w:r>
    </w:p>
    <w:p w14:paraId="6423EE76" w14:textId="77777777" w:rsidR="006B026F" w:rsidRPr="006E3EEB" w:rsidRDefault="006B026F" w:rsidP="006B026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10.3</w:t>
      </w:r>
      <w:r w:rsidRPr="006E3EEB">
        <w:rPr>
          <w:rFonts w:ascii="Times New Roman" w:hAnsi="Times New Roman"/>
          <w:sz w:val="28"/>
          <w:szCs w:val="28"/>
        </w:rPr>
        <w:t>. Осуществлять контроль за правильностью ведения и хранения трудовых книжек работников, за своевременностью внесения в них записей, в т. ч. при присвоении квалификационных категорий по результатам аттестации работников.</w:t>
      </w:r>
    </w:p>
    <w:p w14:paraId="51800320" w14:textId="77777777" w:rsidR="006B026F" w:rsidRPr="006E3EEB" w:rsidRDefault="006B026F" w:rsidP="006B026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10.4</w:t>
      </w:r>
      <w:r w:rsidRPr="006E3EEB">
        <w:rPr>
          <w:rFonts w:ascii="Times New Roman" w:hAnsi="Times New Roman"/>
          <w:sz w:val="28"/>
          <w:szCs w:val="28"/>
        </w:rPr>
        <w:t>. Совместно с работодателем и работниками разрабатывать меры по защите персональных данных работников (ст. 86 ТК РФ).</w:t>
      </w:r>
    </w:p>
    <w:p w14:paraId="3704CFCC" w14:textId="77777777" w:rsidR="006B026F" w:rsidRPr="006E3EEB" w:rsidRDefault="006B026F" w:rsidP="006B026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10.5</w:t>
      </w:r>
      <w:r w:rsidRPr="006E3EEB">
        <w:rPr>
          <w:rFonts w:ascii="Times New Roman" w:hAnsi="Times New Roman"/>
          <w:sz w:val="28"/>
          <w:szCs w:val="28"/>
        </w:rPr>
        <w:t>. Представлять и защищать трудовые права членов профсоюза в комиссии по трудовым спорам и суде.</w:t>
      </w:r>
    </w:p>
    <w:p w14:paraId="4EA49189" w14:textId="77777777" w:rsidR="006B026F" w:rsidRPr="006E3EEB" w:rsidRDefault="006B026F" w:rsidP="006B026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10.6</w:t>
      </w:r>
      <w:r w:rsidRPr="006E3EEB">
        <w:rPr>
          <w:rFonts w:ascii="Times New Roman" w:hAnsi="Times New Roman"/>
          <w:sz w:val="28"/>
          <w:szCs w:val="28"/>
        </w:rPr>
        <w:t>. Осуществлять совместно с комиссией по социальному страхованию контроль за своевременным назначением и выплатой работникам пособий по обязательному социальному страхованию.</w:t>
      </w:r>
    </w:p>
    <w:p w14:paraId="1A70191A" w14:textId="77777777" w:rsidR="006B026F" w:rsidRPr="006E3EEB" w:rsidRDefault="006B026F" w:rsidP="006B026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10.7</w:t>
      </w:r>
      <w:r w:rsidRPr="006E3EEB">
        <w:rPr>
          <w:rFonts w:ascii="Times New Roman" w:hAnsi="Times New Roman"/>
          <w:sz w:val="28"/>
          <w:szCs w:val="28"/>
        </w:rPr>
        <w:t xml:space="preserve">. Участвовать совместно с территориальным (районным, городским) комитетом </w:t>
      </w:r>
      <w:r>
        <w:rPr>
          <w:rFonts w:ascii="Times New Roman" w:hAnsi="Times New Roman"/>
          <w:sz w:val="28"/>
          <w:szCs w:val="28"/>
        </w:rPr>
        <w:t xml:space="preserve">(советом) </w:t>
      </w:r>
      <w:r w:rsidRPr="006E3EEB">
        <w:rPr>
          <w:rFonts w:ascii="Times New Roman" w:hAnsi="Times New Roman"/>
          <w:sz w:val="28"/>
          <w:szCs w:val="28"/>
        </w:rPr>
        <w:t>Профсоюза в работе комиссии по социальному страхованию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6E3EEB">
        <w:rPr>
          <w:rFonts w:ascii="Times New Roman" w:hAnsi="Times New Roman"/>
          <w:sz w:val="28"/>
          <w:szCs w:val="28"/>
        </w:rPr>
        <w:t xml:space="preserve">летнему оздоровлению детей работников </w:t>
      </w:r>
      <w:r>
        <w:rPr>
          <w:rFonts w:ascii="Times New Roman" w:hAnsi="Times New Roman"/>
          <w:sz w:val="28"/>
          <w:szCs w:val="28"/>
        </w:rPr>
        <w:t>организации.</w:t>
      </w:r>
    </w:p>
    <w:p w14:paraId="597FB63D" w14:textId="77777777" w:rsidR="006B026F" w:rsidRPr="006E3EEB" w:rsidRDefault="006B026F" w:rsidP="006B026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10.8</w:t>
      </w:r>
      <w:r w:rsidRPr="006E3EEB">
        <w:rPr>
          <w:rFonts w:ascii="Times New Roman" w:hAnsi="Times New Roman"/>
          <w:sz w:val="28"/>
          <w:szCs w:val="28"/>
        </w:rPr>
        <w:t>. Совместно с комиссией по социальному страхованию вести учет нуждающихся в санаторно-курортном лечении.</w:t>
      </w:r>
    </w:p>
    <w:p w14:paraId="137F1A0E" w14:textId="77777777" w:rsidR="006B026F" w:rsidRPr="006E3EEB" w:rsidRDefault="006B026F" w:rsidP="006B026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10.9</w:t>
      </w:r>
      <w:r w:rsidRPr="006E3EEB">
        <w:rPr>
          <w:rFonts w:ascii="Times New Roman" w:hAnsi="Times New Roman"/>
          <w:sz w:val="28"/>
          <w:szCs w:val="28"/>
        </w:rPr>
        <w:t xml:space="preserve">. Осуществлять общественный контроль за своевременным и полным перечислением </w:t>
      </w:r>
      <w:r>
        <w:rPr>
          <w:rFonts w:ascii="Times New Roman" w:hAnsi="Times New Roman"/>
          <w:sz w:val="28"/>
          <w:szCs w:val="28"/>
        </w:rPr>
        <w:t xml:space="preserve">работодателем </w:t>
      </w:r>
      <w:r w:rsidRPr="006E3EEB">
        <w:rPr>
          <w:rFonts w:ascii="Times New Roman" w:hAnsi="Times New Roman"/>
          <w:sz w:val="28"/>
          <w:szCs w:val="28"/>
        </w:rPr>
        <w:t>страховых платежей.</w:t>
      </w:r>
    </w:p>
    <w:p w14:paraId="0E17410A" w14:textId="77777777" w:rsidR="006B026F" w:rsidRDefault="006B026F" w:rsidP="006B026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10.10</w:t>
      </w:r>
      <w:r w:rsidRPr="006E3EEB">
        <w:rPr>
          <w:rFonts w:ascii="Times New Roman" w:hAnsi="Times New Roman"/>
          <w:sz w:val="28"/>
          <w:szCs w:val="28"/>
        </w:rPr>
        <w:t>. Осуществлять контроль за правильностью и своевременностью предоставления работникам отпусков и их оплаты.</w:t>
      </w:r>
    </w:p>
    <w:p w14:paraId="2D26C7B8" w14:textId="77777777" w:rsidR="006B026F" w:rsidRPr="000B5CA4" w:rsidRDefault="006B026F" w:rsidP="006B026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10.11</w:t>
      </w:r>
      <w:r w:rsidRPr="000B5CA4">
        <w:rPr>
          <w:rFonts w:ascii="Times New Roman" w:hAnsi="Times New Roman"/>
          <w:sz w:val="28"/>
          <w:szCs w:val="28"/>
        </w:rPr>
        <w:t>. Осуществлять общественный контроль за состоянием условий и охраны труда.</w:t>
      </w:r>
    </w:p>
    <w:p w14:paraId="43C8A254" w14:textId="77777777" w:rsidR="006B026F" w:rsidRPr="000B5CA4" w:rsidRDefault="006B026F" w:rsidP="006B026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10.12</w:t>
      </w:r>
      <w:r w:rsidRPr="000B5CA4">
        <w:rPr>
          <w:rFonts w:ascii="Times New Roman" w:hAnsi="Times New Roman"/>
          <w:sz w:val="28"/>
          <w:szCs w:val="28"/>
        </w:rPr>
        <w:t>. Осуществлять выборы уполномоченных (доверенных) лиц по охране труда профсоюзного комитета и организовать их работу.</w:t>
      </w:r>
    </w:p>
    <w:p w14:paraId="03084B1C" w14:textId="77777777" w:rsidR="006B026F" w:rsidRPr="005B5D13" w:rsidRDefault="006B026F" w:rsidP="006B026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10.13</w:t>
      </w:r>
      <w:r w:rsidRPr="000B5CA4">
        <w:rPr>
          <w:rFonts w:ascii="Times New Roman" w:hAnsi="Times New Roman"/>
          <w:sz w:val="28"/>
          <w:szCs w:val="28"/>
        </w:rPr>
        <w:t xml:space="preserve">. Участвовать в разработке </w:t>
      </w:r>
      <w:r>
        <w:rPr>
          <w:rFonts w:ascii="Times New Roman" w:hAnsi="Times New Roman"/>
          <w:sz w:val="28"/>
          <w:szCs w:val="28"/>
        </w:rPr>
        <w:t xml:space="preserve">Положения </w:t>
      </w:r>
      <w:r w:rsidRPr="005B5D13">
        <w:rPr>
          <w:rFonts w:ascii="Times New Roman" w:hAnsi="Times New Roman"/>
          <w:sz w:val="28"/>
          <w:szCs w:val="28"/>
        </w:rPr>
        <w:t>о системе управления охраной труда в организации.</w:t>
      </w:r>
    </w:p>
    <w:p w14:paraId="7036156F" w14:textId="77777777" w:rsidR="006B026F" w:rsidRPr="000B5CA4" w:rsidRDefault="006B026F" w:rsidP="006B026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10.14</w:t>
      </w:r>
      <w:r w:rsidRPr="000B5CA4">
        <w:rPr>
          <w:rFonts w:ascii="Times New Roman" w:hAnsi="Times New Roman"/>
          <w:sz w:val="28"/>
          <w:szCs w:val="28"/>
        </w:rPr>
        <w:t>. Принимать участие в проведении конкурсов, дней, месячников охраны труда.</w:t>
      </w:r>
    </w:p>
    <w:p w14:paraId="65E1403B" w14:textId="77777777" w:rsidR="006B026F" w:rsidRPr="000B5CA4" w:rsidRDefault="006B026F" w:rsidP="006B026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10.15</w:t>
      </w:r>
      <w:r w:rsidRPr="000B5CA4">
        <w:rPr>
          <w:rFonts w:ascii="Times New Roman" w:hAnsi="Times New Roman"/>
          <w:sz w:val="28"/>
          <w:szCs w:val="28"/>
        </w:rPr>
        <w:t>. Участвовать в проведении специальной оценки условий труда рабочих мест.</w:t>
      </w:r>
    </w:p>
    <w:p w14:paraId="0D6A0069" w14:textId="77777777" w:rsidR="006B026F" w:rsidRPr="000B5CA4" w:rsidRDefault="006B026F" w:rsidP="006B026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10.16</w:t>
      </w:r>
      <w:r w:rsidRPr="000B5CA4">
        <w:rPr>
          <w:rFonts w:ascii="Times New Roman" w:hAnsi="Times New Roman"/>
          <w:sz w:val="28"/>
          <w:szCs w:val="28"/>
        </w:rPr>
        <w:t>. Согласовывать инструкции, программы проведения инструктажей (вводного и первичного на рабочем месте) по охране труда, перечни:</w:t>
      </w:r>
    </w:p>
    <w:p w14:paraId="369E81FB" w14:textId="77777777" w:rsidR="006B026F" w:rsidRPr="000B5CA4" w:rsidRDefault="006B026F" w:rsidP="006B026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B5CA4">
        <w:rPr>
          <w:rFonts w:ascii="Times New Roman" w:hAnsi="Times New Roman"/>
          <w:sz w:val="28"/>
          <w:szCs w:val="28"/>
        </w:rPr>
        <w:t>- должностей, которым бесплатн</w:t>
      </w:r>
      <w:r w:rsidR="00BD0DE6">
        <w:rPr>
          <w:rFonts w:ascii="Times New Roman" w:hAnsi="Times New Roman"/>
          <w:sz w:val="28"/>
          <w:szCs w:val="28"/>
        </w:rPr>
        <w:t>о выдается спецодежда</w:t>
      </w:r>
      <w:r w:rsidRPr="000B5CA4">
        <w:rPr>
          <w:rFonts w:ascii="Times New Roman" w:hAnsi="Times New Roman"/>
          <w:sz w:val="28"/>
          <w:szCs w:val="28"/>
        </w:rPr>
        <w:t xml:space="preserve"> и другие средства индивидуальной защиты, смывающие и обезвреживающие средства; </w:t>
      </w:r>
    </w:p>
    <w:p w14:paraId="79ED38BF" w14:textId="77777777" w:rsidR="006B026F" w:rsidRPr="000B5CA4" w:rsidRDefault="006B026F" w:rsidP="006B026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B5CA4">
        <w:rPr>
          <w:rFonts w:ascii="Times New Roman" w:hAnsi="Times New Roman"/>
          <w:sz w:val="28"/>
          <w:szCs w:val="28"/>
        </w:rPr>
        <w:t xml:space="preserve">- должностей, которые должны иметь соответствующую группу допуска по электрической безопасности; </w:t>
      </w:r>
    </w:p>
    <w:p w14:paraId="1CA6EAEE" w14:textId="77777777" w:rsidR="006B026F" w:rsidRPr="000B5CA4" w:rsidRDefault="006B026F" w:rsidP="006B026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B5CA4">
        <w:rPr>
          <w:rFonts w:ascii="Times New Roman" w:hAnsi="Times New Roman"/>
          <w:sz w:val="28"/>
          <w:szCs w:val="28"/>
        </w:rPr>
        <w:t>- профессий и должностей, работа в которых дает право на дополнительный оплачиваемый отпуск за работу с вредными и (или) опасными условиями труда и др.</w:t>
      </w:r>
    </w:p>
    <w:p w14:paraId="4A8F6388" w14:textId="77777777" w:rsidR="006B026F" w:rsidRPr="00EC6385" w:rsidRDefault="006B026F" w:rsidP="006B026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10.17</w:t>
      </w:r>
      <w:r w:rsidRPr="00EC6385">
        <w:rPr>
          <w:rFonts w:ascii="Times New Roman" w:hAnsi="Times New Roman"/>
          <w:sz w:val="28"/>
          <w:szCs w:val="28"/>
        </w:rPr>
        <w:t>. Участвовать в работе комис</w:t>
      </w:r>
      <w:r>
        <w:rPr>
          <w:rFonts w:ascii="Times New Roman" w:hAnsi="Times New Roman"/>
          <w:sz w:val="28"/>
          <w:szCs w:val="28"/>
        </w:rPr>
        <w:t xml:space="preserve">сий организации по </w:t>
      </w:r>
      <w:r w:rsidRPr="00EC6385">
        <w:rPr>
          <w:rFonts w:ascii="Times New Roman" w:hAnsi="Times New Roman"/>
          <w:sz w:val="28"/>
          <w:szCs w:val="28"/>
        </w:rPr>
        <w:t>аттестации педагогических работников.</w:t>
      </w:r>
    </w:p>
    <w:p w14:paraId="79EA45A6" w14:textId="77777777" w:rsidR="006B026F" w:rsidRPr="00EC6385" w:rsidRDefault="006B026F" w:rsidP="006B026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10.18</w:t>
      </w:r>
      <w:r w:rsidRPr="00EC6385">
        <w:rPr>
          <w:rFonts w:ascii="Times New Roman" w:hAnsi="Times New Roman"/>
          <w:sz w:val="28"/>
          <w:szCs w:val="28"/>
        </w:rPr>
        <w:t>. Осуществлять контроль за соблюдением порядка проведения аттестации педагогических работников организации.</w:t>
      </w:r>
    </w:p>
    <w:p w14:paraId="2B7EEB11" w14:textId="77777777" w:rsidR="006B026F" w:rsidRPr="00EC6385" w:rsidRDefault="006B026F" w:rsidP="006B026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10.19</w:t>
      </w:r>
      <w:r w:rsidRPr="00EC6385">
        <w:rPr>
          <w:rFonts w:ascii="Times New Roman" w:hAnsi="Times New Roman"/>
          <w:sz w:val="28"/>
          <w:szCs w:val="28"/>
        </w:rPr>
        <w:t>. Совместно с работодателем обеспечивать регистрацию работников в системе персонифицированного учета в системе государственного пенсионного страхования. Контролировать своевременность представления работодателем в пенсионные органы достоверных сведений о заработке и страховых взносах работников.</w:t>
      </w:r>
    </w:p>
    <w:p w14:paraId="3F0CA519" w14:textId="77777777" w:rsidR="006B026F" w:rsidRPr="00EC6385" w:rsidRDefault="006B026F" w:rsidP="006B026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10.20</w:t>
      </w:r>
      <w:r w:rsidRPr="00EC6385">
        <w:rPr>
          <w:rFonts w:ascii="Times New Roman" w:hAnsi="Times New Roman"/>
          <w:sz w:val="28"/>
          <w:szCs w:val="28"/>
        </w:rPr>
        <w:t>. Оказывать материальную помощь членам профсоюза в случаях, определенных Положением профсоюзной организации об оказании материальной помощи.</w:t>
      </w:r>
    </w:p>
    <w:p w14:paraId="63267337" w14:textId="77777777" w:rsidR="006B026F" w:rsidRPr="00EC6385" w:rsidRDefault="006B026F" w:rsidP="006B026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10.21. </w:t>
      </w:r>
      <w:r w:rsidRPr="00EC6385">
        <w:rPr>
          <w:rFonts w:ascii="Times New Roman" w:hAnsi="Times New Roman"/>
          <w:sz w:val="28"/>
          <w:szCs w:val="28"/>
        </w:rPr>
        <w:t>Осуществлять культурно-массовую и физкультурно-оздоровительную работу в организации.</w:t>
      </w:r>
    </w:p>
    <w:p w14:paraId="551EFB97" w14:textId="77777777" w:rsidR="006B026F" w:rsidRPr="006E3EEB" w:rsidRDefault="006B026F" w:rsidP="006B026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20A6BE4D" w14:textId="77777777" w:rsidR="006B026F" w:rsidRPr="003A432A" w:rsidRDefault="006B026F" w:rsidP="006B02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7DF5FC6" w14:textId="77777777" w:rsidR="006B026F" w:rsidRPr="006E3EEB" w:rsidRDefault="006B026F" w:rsidP="006B026F">
      <w:pPr>
        <w:spacing w:after="12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6E3EEB">
        <w:rPr>
          <w:rFonts w:ascii="Times New Roman" w:hAnsi="Times New Roman"/>
          <w:b/>
          <w:sz w:val="28"/>
          <w:szCs w:val="28"/>
        </w:rPr>
        <w:t>Х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6E3EEB">
        <w:rPr>
          <w:rFonts w:ascii="Times New Roman" w:hAnsi="Times New Roman"/>
          <w:b/>
          <w:sz w:val="28"/>
          <w:szCs w:val="28"/>
        </w:rPr>
        <w:t>. К</w:t>
      </w:r>
      <w:r>
        <w:rPr>
          <w:rFonts w:ascii="Times New Roman" w:hAnsi="Times New Roman"/>
          <w:b/>
          <w:sz w:val="28"/>
          <w:szCs w:val="28"/>
        </w:rPr>
        <w:t>ОНТРОЛЬ ЗА ВЫПОЛНЕНИЕМ КОЛЛЕКТИВНОГО ДОГОВОРА. ОТВЕТСТВЕННОСТЬ СТОРОН</w:t>
      </w:r>
      <w:r w:rsidRPr="006E3EEB">
        <w:rPr>
          <w:rFonts w:ascii="Times New Roman" w:hAnsi="Times New Roman"/>
          <w:b/>
          <w:sz w:val="28"/>
          <w:szCs w:val="28"/>
        </w:rPr>
        <w:t>.</w:t>
      </w:r>
    </w:p>
    <w:p w14:paraId="0F69F391" w14:textId="77777777" w:rsidR="006B026F" w:rsidRPr="006E3EEB" w:rsidRDefault="006B026F" w:rsidP="006B026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FF3F12">
        <w:rPr>
          <w:rFonts w:ascii="Times New Roman" w:hAnsi="Times New Roman"/>
          <w:sz w:val="28"/>
          <w:szCs w:val="28"/>
        </w:rPr>
        <w:t>1</w:t>
      </w:r>
      <w:r w:rsidRPr="006E3EE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1.</w:t>
      </w:r>
      <w:r w:rsidRPr="006E3EEB">
        <w:rPr>
          <w:rFonts w:ascii="Times New Roman" w:hAnsi="Times New Roman"/>
          <w:sz w:val="28"/>
          <w:szCs w:val="28"/>
        </w:rPr>
        <w:t xml:space="preserve"> Стороны договорились, что:</w:t>
      </w:r>
    </w:p>
    <w:p w14:paraId="6EB1C3D6" w14:textId="77777777" w:rsidR="006B026F" w:rsidRPr="006E3EEB" w:rsidRDefault="006B026F" w:rsidP="006B026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FF3F12">
        <w:rPr>
          <w:rFonts w:ascii="Times New Roman" w:hAnsi="Times New Roman"/>
          <w:sz w:val="28"/>
          <w:szCs w:val="28"/>
        </w:rPr>
        <w:t>1</w:t>
      </w:r>
      <w:r w:rsidRPr="006E3EEB">
        <w:rPr>
          <w:rFonts w:ascii="Times New Roman" w:hAnsi="Times New Roman"/>
          <w:sz w:val="28"/>
          <w:szCs w:val="28"/>
        </w:rPr>
        <w:t>.1.</w:t>
      </w:r>
      <w:r>
        <w:rPr>
          <w:rFonts w:ascii="Times New Roman" w:hAnsi="Times New Roman"/>
          <w:sz w:val="28"/>
          <w:szCs w:val="28"/>
        </w:rPr>
        <w:t>1.</w:t>
      </w:r>
      <w:r w:rsidRPr="006E3EEB">
        <w:rPr>
          <w:rFonts w:ascii="Times New Roman" w:hAnsi="Times New Roman"/>
          <w:sz w:val="28"/>
          <w:szCs w:val="28"/>
        </w:rPr>
        <w:t xml:space="preserve"> Работодатель направляет коллективный договор в течение 7 дней со дня его подписания на уведомительную регистрацию в соответствующий орган по труду.</w:t>
      </w:r>
    </w:p>
    <w:p w14:paraId="34B2D17E" w14:textId="77777777" w:rsidR="006B026F" w:rsidRPr="006E3EEB" w:rsidRDefault="006B026F" w:rsidP="006B026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740F54">
        <w:rPr>
          <w:rFonts w:ascii="Times New Roman" w:hAnsi="Times New Roman"/>
          <w:sz w:val="28"/>
          <w:szCs w:val="28"/>
        </w:rPr>
        <w:t>1</w:t>
      </w:r>
      <w:r w:rsidRPr="006E3EE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1.</w:t>
      </w:r>
      <w:r w:rsidRPr="006E3EEB">
        <w:rPr>
          <w:rFonts w:ascii="Times New Roman" w:hAnsi="Times New Roman"/>
          <w:sz w:val="28"/>
          <w:szCs w:val="28"/>
        </w:rPr>
        <w:t>2. Совместно разрабатывают план мероприятий по выполнению настоящего коллективного договора</w:t>
      </w:r>
      <w:r>
        <w:rPr>
          <w:rFonts w:ascii="Times New Roman" w:hAnsi="Times New Roman"/>
          <w:sz w:val="28"/>
          <w:szCs w:val="28"/>
        </w:rPr>
        <w:t>, о</w:t>
      </w:r>
      <w:r w:rsidRPr="00835D2A">
        <w:rPr>
          <w:rFonts w:ascii="Times New Roman" w:hAnsi="Times New Roman"/>
          <w:sz w:val="28"/>
          <w:szCs w:val="28"/>
        </w:rPr>
        <w:t xml:space="preserve">существляют контроль за </w:t>
      </w:r>
      <w:r>
        <w:rPr>
          <w:rFonts w:ascii="Times New Roman" w:hAnsi="Times New Roman"/>
          <w:sz w:val="28"/>
          <w:szCs w:val="28"/>
        </w:rPr>
        <w:t xml:space="preserve">его реализацией </w:t>
      </w:r>
      <w:r w:rsidRPr="00835D2A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ежегодно </w:t>
      </w:r>
      <w:r w:rsidRPr="00835D2A">
        <w:rPr>
          <w:rFonts w:ascii="Times New Roman" w:hAnsi="Times New Roman"/>
          <w:sz w:val="28"/>
          <w:szCs w:val="28"/>
        </w:rPr>
        <w:t xml:space="preserve">отчитываются о </w:t>
      </w:r>
      <w:r>
        <w:rPr>
          <w:rFonts w:ascii="Times New Roman" w:hAnsi="Times New Roman"/>
          <w:sz w:val="28"/>
          <w:szCs w:val="28"/>
        </w:rPr>
        <w:t>выполнении коллективного договора</w:t>
      </w:r>
      <w:r w:rsidRPr="00835D2A">
        <w:rPr>
          <w:rFonts w:ascii="Times New Roman" w:hAnsi="Times New Roman"/>
          <w:sz w:val="28"/>
          <w:szCs w:val="28"/>
        </w:rPr>
        <w:t xml:space="preserve"> на общем собрании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5D2A">
        <w:rPr>
          <w:rFonts w:ascii="Times New Roman" w:hAnsi="Times New Roman"/>
          <w:sz w:val="28"/>
          <w:szCs w:val="28"/>
        </w:rPr>
        <w:t>рабо</w:t>
      </w:r>
      <w:r>
        <w:rPr>
          <w:rFonts w:ascii="Times New Roman" w:hAnsi="Times New Roman"/>
          <w:sz w:val="28"/>
          <w:szCs w:val="28"/>
        </w:rPr>
        <w:t>тников</w:t>
      </w:r>
      <w:r w:rsidRPr="00835D2A">
        <w:rPr>
          <w:rFonts w:ascii="Times New Roman" w:hAnsi="Times New Roman"/>
          <w:sz w:val="28"/>
          <w:szCs w:val="28"/>
        </w:rPr>
        <w:t>.</w:t>
      </w:r>
      <w:r w:rsidRPr="00835D2A">
        <w:rPr>
          <w:rFonts w:ascii="Times New Roman" w:hAnsi="Times New Roman"/>
          <w:sz w:val="28"/>
          <w:szCs w:val="28"/>
        </w:rPr>
        <w:tab/>
      </w:r>
      <w:r w:rsidRPr="00835D2A">
        <w:rPr>
          <w:rFonts w:ascii="Times New Roman" w:hAnsi="Times New Roman"/>
          <w:sz w:val="28"/>
          <w:szCs w:val="28"/>
        </w:rPr>
        <w:tab/>
      </w:r>
      <w:r w:rsidRPr="00835D2A">
        <w:rPr>
          <w:rFonts w:ascii="Times New Roman" w:hAnsi="Times New Roman"/>
          <w:sz w:val="28"/>
          <w:szCs w:val="28"/>
        </w:rPr>
        <w:tab/>
      </w:r>
    </w:p>
    <w:p w14:paraId="4B1BA637" w14:textId="77777777" w:rsidR="006B026F" w:rsidRPr="006E3EEB" w:rsidRDefault="006B026F" w:rsidP="006B026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247CCE">
        <w:rPr>
          <w:rFonts w:ascii="Times New Roman" w:hAnsi="Times New Roman"/>
          <w:sz w:val="28"/>
          <w:szCs w:val="28"/>
        </w:rPr>
        <w:t>1</w:t>
      </w:r>
      <w:r w:rsidRPr="006E3EE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1.</w:t>
      </w:r>
      <w:r w:rsidRPr="006E3EEB">
        <w:rPr>
          <w:rFonts w:ascii="Times New Roman" w:hAnsi="Times New Roman"/>
          <w:sz w:val="28"/>
          <w:szCs w:val="28"/>
        </w:rPr>
        <w:t>3. Соблюдают установленный законодательством порядок разрешения индивидуальных и коллективных трудовых споров, используют все возможности для устранения причин, которые могут повлечь возникновение конфликтов, с целью предупреждения использования работниками крайней меры их разрешения - забастовки.</w:t>
      </w:r>
    </w:p>
    <w:p w14:paraId="7EC464D8" w14:textId="77777777" w:rsidR="006B026F" w:rsidRDefault="006B026F" w:rsidP="006B026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</w:t>
      </w:r>
      <w:r w:rsidRPr="00247CCE">
        <w:rPr>
          <w:rFonts w:ascii="Times New Roman" w:hAnsi="Times New Roman"/>
          <w:sz w:val="28"/>
          <w:szCs w:val="28"/>
        </w:rPr>
        <w:t>1</w:t>
      </w:r>
      <w:r w:rsidRPr="006E3EE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1.</w:t>
      </w:r>
      <w:r w:rsidRPr="006E3EEB">
        <w:rPr>
          <w:rFonts w:ascii="Times New Roman" w:hAnsi="Times New Roman"/>
          <w:sz w:val="28"/>
          <w:szCs w:val="28"/>
        </w:rPr>
        <w:t xml:space="preserve">4. В случае нарушения или невыполнения обязательств коллективного договора виновная сторона или виновные лица несут ответственность в порядке, предусмотренном </w:t>
      </w:r>
      <w:r>
        <w:rPr>
          <w:rFonts w:ascii="Times New Roman" w:hAnsi="Times New Roman"/>
          <w:sz w:val="28"/>
          <w:szCs w:val="28"/>
        </w:rPr>
        <w:t xml:space="preserve">действующим </w:t>
      </w:r>
      <w:r w:rsidRPr="006E3EEB">
        <w:rPr>
          <w:rFonts w:ascii="Times New Roman" w:hAnsi="Times New Roman"/>
          <w:sz w:val="28"/>
          <w:szCs w:val="28"/>
        </w:rPr>
        <w:t>законодательством.</w:t>
      </w:r>
    </w:p>
    <w:p w14:paraId="4F5D9CA4" w14:textId="77777777" w:rsidR="006B026F" w:rsidRDefault="006B026F" w:rsidP="006B026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11.1.5. Рассматривают в трехдневный срок все возникающие период действия коллективного договора разногласия и конфликты, связанные с его выполнением.</w:t>
      </w:r>
    </w:p>
    <w:p w14:paraId="554F2841" w14:textId="77777777" w:rsidR="003F696C" w:rsidRDefault="006B026F" w:rsidP="006B026F">
      <w:r>
        <w:rPr>
          <w:rFonts w:ascii="Times New Roman" w:hAnsi="Times New Roman"/>
          <w:b/>
          <w:sz w:val="28"/>
          <w:szCs w:val="28"/>
        </w:rPr>
        <w:br w:type="page"/>
      </w:r>
    </w:p>
    <w:sectPr w:rsidR="003F696C" w:rsidSect="00C00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0000006"/>
    <w:multiLevelType w:val="single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D"/>
    <w:multiLevelType w:val="singleLevel"/>
    <w:tmpl w:val="0000000D"/>
    <w:name w:val="WW8Num16"/>
    <w:lvl w:ilvl="0">
      <w:start w:val="1"/>
      <w:numFmt w:val="bullet"/>
      <w:lvlText w:val=""/>
      <w:lvlJc w:val="left"/>
      <w:pPr>
        <w:tabs>
          <w:tab w:val="num" w:pos="978"/>
        </w:tabs>
        <w:ind w:left="978" w:hanging="360"/>
      </w:pPr>
      <w:rPr>
        <w:rFonts w:ascii="Symbol" w:hAnsi="Symbol"/>
      </w:rPr>
    </w:lvl>
  </w:abstractNum>
  <w:abstractNum w:abstractNumId="3" w15:restartNumberingAfterBreak="0">
    <w:nsid w:val="00000012"/>
    <w:multiLevelType w:val="singleLevel"/>
    <w:tmpl w:val="00000012"/>
    <w:name w:val="WW8Num2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 w15:restartNumberingAfterBreak="0">
    <w:nsid w:val="00000015"/>
    <w:multiLevelType w:val="multilevel"/>
    <w:tmpl w:val="00000015"/>
    <w:name w:val="WW8Num27"/>
    <w:lvl w:ilvl="0">
      <w:start w:val="1"/>
      <w:numFmt w:val="bullet"/>
      <w:lvlText w:val=""/>
      <w:lvlJc w:val="left"/>
      <w:pPr>
        <w:tabs>
          <w:tab w:val="num" w:pos="2484"/>
        </w:tabs>
        <w:ind w:left="2484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2394"/>
        </w:tabs>
        <w:ind w:left="2394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3114"/>
        </w:tabs>
        <w:ind w:left="311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834"/>
        </w:tabs>
        <w:ind w:left="383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554"/>
        </w:tabs>
        <w:ind w:left="455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274"/>
        </w:tabs>
        <w:ind w:left="527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994"/>
        </w:tabs>
        <w:ind w:left="599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714"/>
        </w:tabs>
        <w:ind w:left="671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434"/>
        </w:tabs>
        <w:ind w:left="7434" w:hanging="360"/>
      </w:pPr>
      <w:rPr>
        <w:rFonts w:ascii="Wingdings" w:hAnsi="Wingdings"/>
      </w:rPr>
    </w:lvl>
  </w:abstractNum>
  <w:abstractNum w:abstractNumId="5" w15:restartNumberingAfterBreak="0">
    <w:nsid w:val="00000016"/>
    <w:multiLevelType w:val="singleLevel"/>
    <w:tmpl w:val="00000016"/>
    <w:name w:val="WW8Num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num w:numId="1" w16cid:durableId="452019608">
    <w:abstractNumId w:val="2"/>
  </w:num>
  <w:num w:numId="2" w16cid:durableId="783572765">
    <w:abstractNumId w:val="4"/>
  </w:num>
  <w:num w:numId="3" w16cid:durableId="973799497">
    <w:abstractNumId w:val="0"/>
  </w:num>
  <w:num w:numId="4" w16cid:durableId="320694821">
    <w:abstractNumId w:val="3"/>
  </w:num>
  <w:num w:numId="5" w16cid:durableId="1030839271">
    <w:abstractNumId w:val="5"/>
  </w:num>
  <w:num w:numId="6" w16cid:durableId="18514059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026F"/>
    <w:rsid w:val="000734FD"/>
    <w:rsid w:val="000B02F1"/>
    <w:rsid w:val="00195EF3"/>
    <w:rsid w:val="001A7BEC"/>
    <w:rsid w:val="00254089"/>
    <w:rsid w:val="00351777"/>
    <w:rsid w:val="00354BA2"/>
    <w:rsid w:val="003816F7"/>
    <w:rsid w:val="003F696C"/>
    <w:rsid w:val="00426226"/>
    <w:rsid w:val="004D515C"/>
    <w:rsid w:val="00565047"/>
    <w:rsid w:val="005926DD"/>
    <w:rsid w:val="005B7757"/>
    <w:rsid w:val="0061567D"/>
    <w:rsid w:val="006B026F"/>
    <w:rsid w:val="00732511"/>
    <w:rsid w:val="0077698F"/>
    <w:rsid w:val="007E46AA"/>
    <w:rsid w:val="00860352"/>
    <w:rsid w:val="00892FE1"/>
    <w:rsid w:val="008A641E"/>
    <w:rsid w:val="008F1919"/>
    <w:rsid w:val="009C36F2"/>
    <w:rsid w:val="00A27216"/>
    <w:rsid w:val="00A87403"/>
    <w:rsid w:val="00AC663E"/>
    <w:rsid w:val="00B04355"/>
    <w:rsid w:val="00B24C86"/>
    <w:rsid w:val="00B57541"/>
    <w:rsid w:val="00B614F6"/>
    <w:rsid w:val="00B66E86"/>
    <w:rsid w:val="00BA0D8F"/>
    <w:rsid w:val="00BD0DE6"/>
    <w:rsid w:val="00BF50FE"/>
    <w:rsid w:val="00C00C7E"/>
    <w:rsid w:val="00C05972"/>
    <w:rsid w:val="00C72C91"/>
    <w:rsid w:val="00C968DF"/>
    <w:rsid w:val="00D66F88"/>
    <w:rsid w:val="00D95BEB"/>
    <w:rsid w:val="00E3008D"/>
    <w:rsid w:val="00E33375"/>
    <w:rsid w:val="00E50CA6"/>
    <w:rsid w:val="00ED59D7"/>
    <w:rsid w:val="00FD7425"/>
    <w:rsid w:val="00FE5FB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B5AD6"/>
  <w15:docId w15:val="{4D3CFCF1-0B31-4285-BFE5-B6CF8CC70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026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B026F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rsid w:val="006B026F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Body Text 3"/>
    <w:basedOn w:val="a"/>
    <w:link w:val="30"/>
    <w:uiPriority w:val="99"/>
    <w:unhideWhenUsed/>
    <w:rsid w:val="006B026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B026F"/>
    <w:rPr>
      <w:rFonts w:ascii="Calibri" w:eastAsia="Times New Roman" w:hAnsi="Calibri" w:cs="Times New Roman"/>
      <w:sz w:val="16"/>
      <w:szCs w:val="16"/>
    </w:rPr>
  </w:style>
  <w:style w:type="paragraph" w:styleId="a5">
    <w:name w:val="No Spacing"/>
    <w:link w:val="a6"/>
    <w:uiPriority w:val="1"/>
    <w:qFormat/>
    <w:rsid w:val="006B026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rsid w:val="006B026F"/>
    <w:rPr>
      <w:rFonts w:ascii="Calibri" w:eastAsia="Times New Roman" w:hAnsi="Calibri" w:cs="Times New Roman"/>
      <w:lang w:eastAsia="ru-RU"/>
    </w:rPr>
  </w:style>
  <w:style w:type="character" w:customStyle="1" w:styleId="CharAttribute3">
    <w:name w:val="CharAttribute3"/>
    <w:rsid w:val="006B026F"/>
    <w:rPr>
      <w:rFonts w:ascii="Times New Roman" w:eastAsia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B57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7541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ED59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19</Pages>
  <Words>5819</Words>
  <Characters>33170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2020-12-11T02:09:00Z</cp:lastPrinted>
  <dcterms:created xsi:type="dcterms:W3CDTF">2020-11-19T01:32:00Z</dcterms:created>
  <dcterms:modified xsi:type="dcterms:W3CDTF">2024-10-18T08:06:00Z</dcterms:modified>
</cp:coreProperties>
</file>